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16657" w:rsidRPr="00946ACE" w:rsidRDefault="004B73DC" w:rsidP="00254497">
      <w:pPr>
        <w:jc w:val="center"/>
        <w:rPr>
          <w:rFonts w:cs="Times New Roman"/>
          <w:b/>
          <w:sz w:val="28"/>
          <w:szCs w:val="28"/>
          <w:u w:val="single"/>
        </w:rPr>
      </w:pPr>
      <w:proofErr w:type="spellStart"/>
      <w:proofErr w:type="gramStart"/>
      <w:r w:rsidRPr="00946ACE">
        <w:rPr>
          <w:rFonts w:cs="Times New Roman"/>
          <w:b/>
          <w:sz w:val="28"/>
          <w:szCs w:val="28"/>
          <w:u w:val="single"/>
        </w:rPr>
        <w:t>DR.Krishna</w:t>
      </w:r>
      <w:proofErr w:type="spellEnd"/>
      <w:proofErr w:type="gramEnd"/>
      <w:r w:rsidRPr="00946ACE">
        <w:rPr>
          <w:rFonts w:cs="Times New Roman"/>
          <w:b/>
          <w:sz w:val="28"/>
          <w:szCs w:val="28"/>
          <w:u w:val="single"/>
        </w:rPr>
        <w:t xml:space="preserve"> Kumari</w:t>
      </w:r>
    </w:p>
    <w:p w:rsidR="004B73DC" w:rsidRPr="00946ACE" w:rsidRDefault="004B73DC" w:rsidP="00254497">
      <w:pPr>
        <w:jc w:val="center"/>
        <w:rPr>
          <w:rFonts w:cs="Times New Roman"/>
          <w:b/>
          <w:sz w:val="28"/>
          <w:szCs w:val="28"/>
          <w:u w:val="single"/>
        </w:rPr>
      </w:pPr>
    </w:p>
    <w:p w:rsidR="00C96F27" w:rsidRPr="00946ACE" w:rsidRDefault="00C96F27" w:rsidP="004B73DC">
      <w:pPr>
        <w:jc w:val="center"/>
        <w:rPr>
          <w:rFonts w:eastAsia="Times New Roman" w:cs="Times New Roman"/>
          <w:sz w:val="28"/>
          <w:szCs w:val="28"/>
        </w:rPr>
      </w:pPr>
      <w:r w:rsidRPr="00946ACE">
        <w:rPr>
          <w:rFonts w:eastAsia="Times New Roman" w:cs="Times New Roman"/>
          <w:sz w:val="28"/>
          <w:szCs w:val="28"/>
        </w:rPr>
        <w:t>Department of History</w:t>
      </w:r>
    </w:p>
    <w:p w:rsidR="00FE08A6" w:rsidRPr="00946ACE" w:rsidRDefault="00FE08A6">
      <w:pPr>
        <w:jc w:val="center"/>
        <w:rPr>
          <w:rFonts w:eastAsia="Times New Roman" w:cs="Times New Roman"/>
          <w:sz w:val="28"/>
          <w:szCs w:val="28"/>
        </w:rPr>
      </w:pPr>
      <w:r w:rsidRPr="00946ACE">
        <w:rPr>
          <w:rFonts w:eastAsia="Times New Roman" w:cs="Times New Roman"/>
          <w:sz w:val="28"/>
          <w:szCs w:val="28"/>
        </w:rPr>
        <w:t>CURRICULUM PLAN</w:t>
      </w:r>
    </w:p>
    <w:p w:rsidR="00F0732D" w:rsidRPr="00946ACE" w:rsidRDefault="00C4281A" w:rsidP="00C4281A">
      <w:pPr>
        <w:jc w:val="center"/>
        <w:rPr>
          <w:rFonts w:eastAsia="Times New Roman" w:cs="Times New Roman"/>
          <w:sz w:val="28"/>
          <w:szCs w:val="28"/>
        </w:rPr>
      </w:pPr>
      <w:r w:rsidRPr="00946ACE">
        <w:rPr>
          <w:rFonts w:eastAsia="Times New Roman" w:cs="Times New Roman"/>
          <w:sz w:val="28"/>
          <w:szCs w:val="28"/>
        </w:rPr>
        <w:t xml:space="preserve">    </w:t>
      </w:r>
      <w:r w:rsidR="0017360E">
        <w:rPr>
          <w:rFonts w:eastAsia="Times New Roman" w:cs="Times New Roman"/>
          <w:sz w:val="28"/>
          <w:szCs w:val="28"/>
        </w:rPr>
        <w:t>Odd</w:t>
      </w:r>
      <w:r w:rsidRPr="00946ACE">
        <w:rPr>
          <w:rFonts w:eastAsia="Times New Roman" w:cs="Times New Roman"/>
          <w:sz w:val="28"/>
          <w:szCs w:val="28"/>
        </w:rPr>
        <w:t xml:space="preserve"> Semester</w:t>
      </w:r>
      <w:r w:rsidR="00C86379" w:rsidRPr="00946ACE">
        <w:rPr>
          <w:rFonts w:eastAsia="Times New Roman" w:cs="Times New Roman"/>
          <w:sz w:val="28"/>
          <w:szCs w:val="28"/>
        </w:rPr>
        <w:tab/>
      </w:r>
    </w:p>
    <w:p w:rsidR="00F0732D" w:rsidRPr="00946ACE" w:rsidRDefault="00C86379">
      <w:pPr>
        <w:spacing w:line="100" w:lineRule="atLeast"/>
        <w:jc w:val="center"/>
        <w:rPr>
          <w:rFonts w:cs="Times New Roman"/>
          <w:b/>
          <w:sz w:val="28"/>
          <w:szCs w:val="28"/>
          <w:u w:val="single"/>
        </w:rPr>
      </w:pPr>
      <w:r w:rsidRPr="00946ACE">
        <w:rPr>
          <w:rFonts w:cs="Times New Roman"/>
          <w:sz w:val="28"/>
          <w:szCs w:val="28"/>
        </w:rPr>
        <w:t xml:space="preserve"> (</w:t>
      </w:r>
      <w:r w:rsidR="00ED3BE8">
        <w:rPr>
          <w:rFonts w:cs="Times New Roman"/>
          <w:sz w:val="28"/>
          <w:szCs w:val="28"/>
        </w:rPr>
        <w:t>August</w:t>
      </w:r>
      <w:r w:rsidR="00694D49">
        <w:rPr>
          <w:rFonts w:cs="Times New Roman"/>
          <w:sz w:val="28"/>
          <w:szCs w:val="28"/>
        </w:rPr>
        <w:t>-</w:t>
      </w:r>
      <w:r w:rsidR="00ED3BE8">
        <w:rPr>
          <w:rFonts w:cs="Times New Roman"/>
          <w:sz w:val="28"/>
          <w:szCs w:val="28"/>
        </w:rPr>
        <w:t xml:space="preserve">November </w:t>
      </w:r>
      <w:r w:rsidR="00694D49">
        <w:rPr>
          <w:rFonts w:cs="Times New Roman"/>
          <w:sz w:val="28"/>
          <w:szCs w:val="28"/>
        </w:rPr>
        <w:t>202</w:t>
      </w:r>
      <w:r w:rsidR="009B613E">
        <w:rPr>
          <w:rFonts w:cs="Times New Roman"/>
          <w:sz w:val="28"/>
          <w:szCs w:val="28"/>
        </w:rPr>
        <w:t>4</w:t>
      </w:r>
      <w:r w:rsidR="00F0732D" w:rsidRPr="00946ACE">
        <w:rPr>
          <w:rFonts w:cs="Times New Roman"/>
          <w:sz w:val="28"/>
          <w:szCs w:val="28"/>
        </w:rPr>
        <w:t>)</w:t>
      </w:r>
    </w:p>
    <w:p w:rsidR="00F0732D" w:rsidRPr="00946ACE" w:rsidRDefault="00F0732D">
      <w:pPr>
        <w:spacing w:line="100" w:lineRule="atLeast"/>
        <w:jc w:val="center"/>
        <w:rPr>
          <w:rFonts w:cs="Times New Roman"/>
          <w:b/>
          <w:sz w:val="28"/>
          <w:szCs w:val="28"/>
          <w:u w:val="single"/>
        </w:rPr>
      </w:pPr>
    </w:p>
    <w:tbl>
      <w:tblPr>
        <w:tblW w:w="11123" w:type="dxa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8"/>
        <w:gridCol w:w="1319"/>
        <w:gridCol w:w="1057"/>
        <w:gridCol w:w="3214"/>
        <w:gridCol w:w="3125"/>
      </w:tblGrid>
      <w:tr w:rsidR="00C96F27" w:rsidRPr="00946ACE" w:rsidTr="005B639C">
        <w:trPr>
          <w:trHeight w:val="142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A22E38" w:rsidRPr="00946ACE" w:rsidRDefault="00A22E38">
            <w:pPr>
              <w:spacing w:line="100" w:lineRule="atLeast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  <w:p w:rsidR="00C96F27" w:rsidRPr="009902FD" w:rsidRDefault="00C96F27">
            <w:pPr>
              <w:spacing w:line="100" w:lineRule="atLeast"/>
              <w:jc w:val="center"/>
              <w:rPr>
                <w:rFonts w:eastAsia="Times New Roman" w:cs="Times New Roman"/>
                <w:b/>
                <w:bCs/>
              </w:rPr>
            </w:pPr>
            <w:r w:rsidRPr="009902FD">
              <w:rPr>
                <w:rFonts w:eastAsia="Times New Roman" w:cs="Times New Roman"/>
                <w:b/>
                <w:bCs/>
              </w:rPr>
              <w:t>Name of Paper &amp; Code</w:t>
            </w:r>
          </w:p>
          <w:p w:rsidR="00A22E38" w:rsidRPr="00946ACE" w:rsidRDefault="00A22E38">
            <w:pPr>
              <w:spacing w:line="100" w:lineRule="atLeast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9902FD">
              <w:rPr>
                <w:rFonts w:eastAsia="Times New Roman" w:cs="Times New Roman"/>
                <w:b/>
                <w:bCs/>
              </w:rPr>
              <w:t>(Course/Year/Semester</w:t>
            </w:r>
          </w:p>
          <w:p w:rsidR="00A22E38" w:rsidRPr="00946ACE" w:rsidRDefault="00A22E38">
            <w:pPr>
              <w:spacing w:line="100" w:lineRule="atLeast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  <w:p w:rsidR="00A22E38" w:rsidRPr="00946ACE" w:rsidRDefault="00A22E38">
            <w:pPr>
              <w:spacing w:line="100" w:lineRule="atLeast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6F27" w:rsidRPr="00946ACE" w:rsidRDefault="00C96F27" w:rsidP="00C96F27">
            <w:pPr>
              <w:spacing w:line="100" w:lineRule="atLeas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  <w:p w:rsidR="00C96F27" w:rsidRPr="00946ACE" w:rsidRDefault="00204118" w:rsidP="00204118">
            <w:pPr>
              <w:spacing w:line="100" w:lineRule="atLeast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946ACE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HISTORY OF </w:t>
            </w:r>
            <w:r w:rsidR="0017360E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USA: Independence To Civil War </w:t>
            </w:r>
            <w:r w:rsidR="00BD0241" w:rsidRPr="00946ACE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4F5BE0" w:rsidRPr="00946ACE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  <w:p w:rsidR="00204118" w:rsidRPr="00946ACE" w:rsidRDefault="00310BB6" w:rsidP="00204118">
            <w:pPr>
              <w:spacing w:line="100" w:lineRule="atLeast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946ACE">
              <w:rPr>
                <w:rFonts w:eastAsia="Times New Roman" w:cs="Times New Roman"/>
                <w:bCs/>
                <w:sz w:val="28"/>
                <w:szCs w:val="28"/>
              </w:rPr>
              <w:t xml:space="preserve">B.A. (H) </w:t>
            </w:r>
            <w:r w:rsidR="00C86379" w:rsidRPr="00946ACE">
              <w:rPr>
                <w:rFonts w:eastAsia="Times New Roman" w:cs="Times New Roman"/>
                <w:bCs/>
                <w:sz w:val="28"/>
                <w:szCs w:val="28"/>
              </w:rPr>
              <w:t xml:space="preserve"> SEMESTER-I</w:t>
            </w:r>
          </w:p>
          <w:p w:rsidR="00C96F27" w:rsidRPr="00946ACE" w:rsidRDefault="00C96F27">
            <w:pPr>
              <w:spacing w:line="100" w:lineRule="atLeast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661E0B" w:rsidRPr="00946ACE" w:rsidTr="00B54454">
        <w:trPr>
          <w:trHeight w:val="142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96F27" w:rsidRPr="00104635" w:rsidRDefault="00C96F27">
            <w:pPr>
              <w:spacing w:line="100" w:lineRule="atLeast"/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</w:p>
          <w:p w:rsidR="00B57510" w:rsidRPr="00104635" w:rsidRDefault="00C86379" w:rsidP="00B57510">
            <w:pPr>
              <w:rPr>
                <w:rFonts w:eastAsia="Times New Roman" w:cs="Times New Roman"/>
                <w:b/>
                <w:bCs/>
                <w:i/>
                <w:iCs/>
              </w:rPr>
            </w:pPr>
            <w:r w:rsidRPr="00104635">
              <w:rPr>
                <w:rFonts w:eastAsia="Times New Roman" w:cs="Times New Roman"/>
                <w:b/>
                <w:bCs/>
                <w:i/>
                <w:iCs/>
              </w:rPr>
              <w:t xml:space="preserve">History of </w:t>
            </w:r>
            <w:r w:rsidR="0017360E" w:rsidRPr="00104635">
              <w:rPr>
                <w:rFonts w:eastAsia="Times New Roman" w:cs="Times New Roman"/>
                <w:b/>
                <w:bCs/>
                <w:i/>
                <w:iCs/>
              </w:rPr>
              <w:t>USA : independence to civil war</w:t>
            </w:r>
          </w:p>
          <w:p w:rsidR="00C96F27" w:rsidRPr="00104635" w:rsidRDefault="00C96F27">
            <w:pPr>
              <w:spacing w:line="100" w:lineRule="atLeast"/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</w:p>
          <w:p w:rsidR="00C96F27" w:rsidRPr="00104635" w:rsidRDefault="00C96F27">
            <w:pPr>
              <w:spacing w:line="100" w:lineRule="atLeast"/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</w:p>
          <w:p w:rsidR="00C96F27" w:rsidRPr="00104635" w:rsidRDefault="00C96F27">
            <w:pPr>
              <w:spacing w:line="100" w:lineRule="atLeast"/>
              <w:jc w:val="center"/>
              <w:rPr>
                <w:rFonts w:eastAsia="Times New Roman" w:cs="Times New Roman"/>
                <w:b/>
                <w:bCs/>
                <w:i/>
                <w:iCs/>
              </w:rPr>
            </w:pP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96F27" w:rsidRPr="00104635" w:rsidRDefault="00C96F27">
            <w:pPr>
              <w:spacing w:line="100" w:lineRule="atLeast"/>
              <w:jc w:val="center"/>
              <w:rPr>
                <w:rFonts w:eastAsia="Times New Roman" w:cs="Times New Roman"/>
                <w:b/>
                <w:bCs/>
              </w:rPr>
            </w:pPr>
          </w:p>
          <w:p w:rsidR="00C96F27" w:rsidRPr="00104635" w:rsidRDefault="00C96F27">
            <w:pPr>
              <w:spacing w:line="100" w:lineRule="atLeast"/>
              <w:jc w:val="center"/>
              <w:rPr>
                <w:rFonts w:eastAsia="Times New Roman" w:cs="Times New Roman"/>
                <w:b/>
                <w:bCs/>
              </w:rPr>
            </w:pPr>
            <w:r w:rsidRPr="00104635">
              <w:rPr>
                <w:rFonts w:eastAsia="Times New Roman" w:cs="Times New Roman"/>
                <w:b/>
                <w:bCs/>
              </w:rPr>
              <w:t>Allocation of Lectures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96F27" w:rsidRPr="00946ACE" w:rsidRDefault="00C96F27">
            <w:pPr>
              <w:spacing w:line="100" w:lineRule="atLeast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  <w:p w:rsidR="00C96F27" w:rsidRPr="00104635" w:rsidRDefault="00C96F27">
            <w:pPr>
              <w:spacing w:line="100" w:lineRule="atLeast"/>
              <w:jc w:val="center"/>
              <w:rPr>
                <w:rFonts w:eastAsia="Times New Roman" w:cs="Times New Roman"/>
                <w:b/>
                <w:bCs/>
              </w:rPr>
            </w:pPr>
            <w:r w:rsidRPr="00104635">
              <w:rPr>
                <w:rFonts w:eastAsia="Times New Roman" w:cs="Times New Roman"/>
                <w:b/>
                <w:bCs/>
              </w:rPr>
              <w:t>Month wise schedule followed by the Department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6F27" w:rsidRPr="00946ACE" w:rsidRDefault="00C96F27">
            <w:pPr>
              <w:spacing w:line="100" w:lineRule="atLeast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  <w:p w:rsidR="00C4281A" w:rsidRPr="00104635" w:rsidRDefault="00C96F27">
            <w:pPr>
              <w:spacing w:line="100" w:lineRule="atLeast"/>
              <w:jc w:val="center"/>
              <w:rPr>
                <w:rFonts w:eastAsia="Times New Roman" w:cs="Times New Roman"/>
                <w:b/>
                <w:bCs/>
              </w:rPr>
            </w:pPr>
            <w:r w:rsidRPr="00104635">
              <w:rPr>
                <w:rFonts w:eastAsia="Times New Roman" w:cs="Times New Roman"/>
                <w:b/>
                <w:bCs/>
              </w:rPr>
              <w:t>Main Features</w:t>
            </w:r>
          </w:p>
          <w:p w:rsidR="00C4281A" w:rsidRPr="00104635" w:rsidRDefault="00C4281A" w:rsidP="00C4281A">
            <w:pPr>
              <w:rPr>
                <w:rFonts w:eastAsia="Times New Roman" w:cs="Times New Roman"/>
              </w:rPr>
            </w:pPr>
          </w:p>
          <w:p w:rsidR="00C4281A" w:rsidRPr="00104635" w:rsidRDefault="00C4281A" w:rsidP="00C4281A">
            <w:pPr>
              <w:rPr>
                <w:rFonts w:eastAsia="Times New Roman" w:cs="Times New Roman"/>
              </w:rPr>
            </w:pPr>
          </w:p>
          <w:p w:rsidR="00C96F27" w:rsidRPr="00946ACE" w:rsidRDefault="00C4281A" w:rsidP="00C4281A">
            <w:pPr>
              <w:tabs>
                <w:tab w:val="left" w:pos="2700"/>
              </w:tabs>
              <w:rPr>
                <w:rFonts w:eastAsia="Times New Roman" w:cs="Times New Roman"/>
                <w:sz w:val="28"/>
                <w:szCs w:val="28"/>
              </w:rPr>
            </w:pPr>
            <w:r w:rsidRPr="00946ACE">
              <w:rPr>
                <w:rFonts w:eastAsia="Times New Roman" w:cs="Times New Roman"/>
                <w:sz w:val="28"/>
                <w:szCs w:val="28"/>
              </w:rPr>
              <w:tab/>
            </w: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6F27" w:rsidRPr="00946ACE" w:rsidRDefault="00C96F27" w:rsidP="00C96F27">
            <w:pPr>
              <w:spacing w:line="100" w:lineRule="atLeast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  <w:p w:rsidR="00C96F27" w:rsidRPr="00CF6228" w:rsidRDefault="00C96F27" w:rsidP="00C96F27">
            <w:pPr>
              <w:spacing w:line="100" w:lineRule="atLeast"/>
              <w:jc w:val="center"/>
              <w:rPr>
                <w:rFonts w:eastAsia="Times New Roman" w:cs="Times New Roman"/>
                <w:b/>
                <w:bCs/>
              </w:rPr>
            </w:pPr>
            <w:r w:rsidRPr="00CF6228">
              <w:rPr>
                <w:rFonts w:eastAsia="Times New Roman" w:cs="Times New Roman"/>
                <w:b/>
                <w:bCs/>
              </w:rPr>
              <w:t>Assignment /Project/Test</w:t>
            </w:r>
          </w:p>
        </w:tc>
      </w:tr>
      <w:tr w:rsidR="00661E0B" w:rsidRPr="00946ACE" w:rsidTr="00B54454">
        <w:trPr>
          <w:trHeight w:val="1704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B73DC" w:rsidRPr="00946ACE" w:rsidRDefault="004B73DC" w:rsidP="004B73DC">
            <w:pPr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270A37" w:rsidRPr="00946ACE" w:rsidRDefault="00EF3886" w:rsidP="009902FD">
            <w:pPr>
              <w:numPr>
                <w:ilvl w:val="0"/>
                <w:numId w:val="36"/>
              </w:numPr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eastAsia="Times New Roman" w:cs="Times New Roman"/>
                <w:color w:val="1D1D1D"/>
                <w:kern w:val="0"/>
                <w:sz w:val="22"/>
                <w:szCs w:val="22"/>
                <w:lang w:val="en-GB" w:eastAsia="en-GB"/>
              </w:rPr>
              <w:t>A New World</w:t>
            </w: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0A37" w:rsidRPr="00946ACE" w:rsidRDefault="00270A37" w:rsidP="00270A37">
            <w:pPr>
              <w:spacing w:line="100" w:lineRule="atLeast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  <w:p w:rsidR="006579AE" w:rsidRPr="00946ACE" w:rsidRDefault="00493845" w:rsidP="00270A37">
            <w:pPr>
              <w:spacing w:line="100" w:lineRule="atLeast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4 </w:t>
            </w:r>
            <w:r w:rsidR="00B80D7C" w:rsidRPr="00946ACE">
              <w:rPr>
                <w:rFonts w:eastAsia="Times New Roman" w:cs="Times New Roman"/>
                <w:sz w:val="28"/>
                <w:szCs w:val="28"/>
              </w:rPr>
              <w:t>week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0A37" w:rsidRPr="00946ACE" w:rsidRDefault="00270A37" w:rsidP="00270A37">
            <w:pPr>
              <w:spacing w:line="100" w:lineRule="atLeast"/>
              <w:rPr>
                <w:rFonts w:cs="Times New Roman"/>
                <w:sz w:val="28"/>
                <w:szCs w:val="28"/>
              </w:rPr>
            </w:pPr>
          </w:p>
          <w:p w:rsidR="00131F27" w:rsidRPr="00A16C5E" w:rsidRDefault="00496DBD" w:rsidP="00270A37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29</w:t>
            </w:r>
            <w:r w:rsidR="00131F27" w:rsidRPr="00A16C5E">
              <w:rPr>
                <w:rFonts w:cs="Times New Roman"/>
              </w:rPr>
              <w:t>Aug</w:t>
            </w:r>
            <w:r w:rsidR="00B01965" w:rsidRPr="00A16C5E">
              <w:rPr>
                <w:rFonts w:cs="Times New Roman"/>
              </w:rPr>
              <w:t>-</w:t>
            </w:r>
            <w:r w:rsidR="00131F27" w:rsidRPr="00A16C5E">
              <w:rPr>
                <w:rFonts w:cs="Times New Roman"/>
              </w:rPr>
              <w:t xml:space="preserve"> </w:t>
            </w:r>
          </w:p>
          <w:p w:rsidR="006579AE" w:rsidRPr="00946ACE" w:rsidRDefault="00496DBD" w:rsidP="00270A37">
            <w:pPr>
              <w:spacing w:line="100" w:lineRule="atLeas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</w:rPr>
              <w:t>21</w:t>
            </w:r>
            <w:r w:rsidR="00131F27" w:rsidRPr="00A16C5E">
              <w:rPr>
                <w:rFonts w:cs="Times New Roman"/>
              </w:rPr>
              <w:t>Sep</w:t>
            </w:r>
            <w:r w:rsidR="00A16C5E">
              <w:rPr>
                <w:rFonts w:cs="Times New Roman"/>
              </w:rPr>
              <w:t xml:space="preserve"> </w:t>
            </w:r>
            <w:r w:rsidR="00B01965" w:rsidRPr="00A16C5E">
              <w:rPr>
                <w:rFonts w:cs="Times New Roman"/>
              </w:rPr>
              <w:t>2</w:t>
            </w:r>
            <w:r>
              <w:rPr>
                <w:rFonts w:cs="Times New Roman"/>
              </w:rPr>
              <w:t>4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70A37" w:rsidRPr="00946ACE" w:rsidRDefault="00270A37" w:rsidP="00E34AB8">
            <w:pPr>
              <w:pStyle w:val="ColourfulListAccent11"/>
              <w:spacing w:after="0" w:line="100" w:lineRule="atLeast"/>
              <w:ind w:left="0"/>
              <w:rPr>
                <w:rFonts w:cs="Times New Roman"/>
                <w:sz w:val="28"/>
                <w:szCs w:val="28"/>
              </w:rPr>
            </w:pPr>
          </w:p>
          <w:p w:rsidR="00EF3886" w:rsidRPr="00EF3886" w:rsidRDefault="00EF3886" w:rsidP="00850749">
            <w:pPr>
              <w:pStyle w:val="ColourfulListAccent11"/>
              <w:numPr>
                <w:ilvl w:val="0"/>
                <w:numId w:val="32"/>
              </w:numPr>
              <w:spacing w:after="0" w:line="100" w:lineRule="atLeast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color w:val="1D1D1D"/>
                <w:kern w:val="0"/>
                <w:sz w:val="22"/>
                <w:szCs w:val="22"/>
                <w:lang w:val="en-GB" w:eastAsia="en-GB"/>
              </w:rPr>
              <w:t>Contribution of Indigenous Tribes</w:t>
            </w:r>
          </w:p>
          <w:p w:rsidR="00204118" w:rsidRPr="00EF3886" w:rsidRDefault="00EF3886" w:rsidP="00850749">
            <w:pPr>
              <w:pStyle w:val="ColourfulListAccent11"/>
              <w:numPr>
                <w:ilvl w:val="0"/>
                <w:numId w:val="32"/>
              </w:numPr>
              <w:spacing w:after="0" w:line="100" w:lineRule="atLeast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color w:val="1D1D1D"/>
                <w:kern w:val="0"/>
                <w:sz w:val="22"/>
                <w:szCs w:val="22"/>
                <w:lang w:val="en-GB" w:eastAsia="en-GB"/>
              </w:rPr>
              <w:t>Indentured Servants and Slave labour in the growth</w:t>
            </w:r>
          </w:p>
          <w:p w:rsidR="00EF3886" w:rsidRPr="00946ACE" w:rsidRDefault="00EF3886" w:rsidP="00850749">
            <w:pPr>
              <w:pStyle w:val="ColourfulListAccent11"/>
              <w:numPr>
                <w:ilvl w:val="0"/>
                <w:numId w:val="32"/>
              </w:numPr>
              <w:spacing w:after="0" w:line="100" w:lineRule="atLeast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color w:val="1D1D1D"/>
                <w:kern w:val="0"/>
                <w:sz w:val="22"/>
                <w:szCs w:val="22"/>
                <w:lang w:val="en-GB" w:eastAsia="en-GB"/>
              </w:rPr>
              <w:t>American Revolution: Sources, Historiography</w:t>
            </w: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70A37" w:rsidRPr="00946ACE" w:rsidRDefault="00270A37" w:rsidP="00E34AB8">
            <w:pPr>
              <w:pStyle w:val="ColourfulListAccent11"/>
              <w:spacing w:after="0" w:line="100" w:lineRule="atLeast"/>
              <w:ind w:left="0"/>
              <w:rPr>
                <w:rFonts w:cs="Times New Roman"/>
                <w:sz w:val="28"/>
                <w:szCs w:val="28"/>
              </w:rPr>
            </w:pPr>
          </w:p>
          <w:p w:rsidR="009B433D" w:rsidRPr="00946ACE" w:rsidRDefault="00967C1E" w:rsidP="00967C1E">
            <w:pPr>
              <w:pStyle w:val="ColourfulListAccent11"/>
              <w:numPr>
                <w:ilvl w:val="0"/>
                <w:numId w:val="21"/>
              </w:numPr>
              <w:spacing w:after="0" w:line="100" w:lineRule="atLeast"/>
              <w:rPr>
                <w:rFonts w:cs="Times New Roman"/>
                <w:sz w:val="28"/>
                <w:szCs w:val="28"/>
              </w:rPr>
            </w:pPr>
            <w:r w:rsidRPr="00946ACE">
              <w:rPr>
                <w:rFonts w:eastAsia="Times New Roman" w:cs="Times New Roman"/>
                <w:sz w:val="28"/>
                <w:szCs w:val="28"/>
              </w:rPr>
              <w:t xml:space="preserve">Debates on </w:t>
            </w:r>
            <w:r w:rsidR="00EF3886">
              <w:rPr>
                <w:rFonts w:eastAsia="Times New Roman" w:cs="Times New Roman"/>
                <w:color w:val="1D1D1D"/>
                <w:kern w:val="0"/>
                <w:sz w:val="22"/>
                <w:szCs w:val="22"/>
                <w:lang w:val="en-GB" w:eastAsia="en-GB"/>
              </w:rPr>
              <w:t>American Revolution</w:t>
            </w:r>
          </w:p>
          <w:p w:rsidR="009B433D" w:rsidRPr="00946ACE" w:rsidRDefault="009B433D" w:rsidP="00B57510">
            <w:pPr>
              <w:pStyle w:val="ColourfulListAccent11"/>
              <w:spacing w:after="0" w:line="100" w:lineRule="atLeast"/>
              <w:rPr>
                <w:rFonts w:cs="Times New Roman"/>
                <w:sz w:val="28"/>
                <w:szCs w:val="28"/>
              </w:rPr>
            </w:pPr>
          </w:p>
        </w:tc>
      </w:tr>
      <w:tr w:rsidR="00661E0B" w:rsidRPr="00946ACE" w:rsidTr="00B54454">
        <w:trPr>
          <w:trHeight w:val="828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0A37" w:rsidRPr="009902FD" w:rsidRDefault="009902FD" w:rsidP="009902FD">
            <w:pPr>
              <w:spacing w:line="100" w:lineRule="atLeast"/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46ACE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>II</w:t>
            </w:r>
            <w:r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  <w:r w:rsidR="00EF3886">
              <w:rPr>
                <w:rFonts w:eastAsia="Times New Roman" w:cs="Times New Roman"/>
                <w:color w:val="1D1D1D"/>
                <w:kern w:val="0"/>
                <w:sz w:val="22"/>
                <w:szCs w:val="22"/>
                <w:lang w:val="en-GB" w:eastAsia="en-GB"/>
              </w:rPr>
              <w:t>Limits of American Democracy</w:t>
            </w:r>
            <w:r w:rsidR="00B57510" w:rsidRPr="00946ACE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  <w:r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 xml:space="preserve">  </w:t>
            </w:r>
            <w:r w:rsidR="00850749" w:rsidRPr="00946ACE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 xml:space="preserve">  </w:t>
            </w: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70A37" w:rsidRPr="00946ACE" w:rsidRDefault="00270A37" w:rsidP="00270A37">
            <w:pPr>
              <w:spacing w:line="100" w:lineRule="atLeast"/>
              <w:rPr>
                <w:rFonts w:eastAsia="Times New Roman" w:cs="Times New Roman"/>
                <w:sz w:val="28"/>
                <w:szCs w:val="28"/>
              </w:rPr>
            </w:pPr>
          </w:p>
          <w:p w:rsidR="00270A37" w:rsidRPr="00946ACE" w:rsidRDefault="00270A37">
            <w:pPr>
              <w:spacing w:line="100" w:lineRule="atLeast"/>
              <w:ind w:firstLine="188"/>
              <w:jc w:val="center"/>
              <w:rPr>
                <w:rFonts w:cs="Times New Roman"/>
                <w:sz w:val="28"/>
                <w:szCs w:val="28"/>
              </w:rPr>
            </w:pPr>
          </w:p>
          <w:p w:rsidR="00270A37" w:rsidRPr="00946ACE" w:rsidRDefault="00493845">
            <w:pPr>
              <w:spacing w:line="100" w:lineRule="atLeast"/>
              <w:ind w:firstLine="18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4</w:t>
            </w:r>
            <w:r w:rsidR="00B80D7C" w:rsidRPr="00946ACE">
              <w:rPr>
                <w:rFonts w:eastAsia="Times New Roman" w:cs="Times New Roman"/>
                <w:sz w:val="28"/>
                <w:szCs w:val="28"/>
              </w:rPr>
              <w:t xml:space="preserve"> week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70A37" w:rsidRPr="00A16C5E" w:rsidRDefault="00B54454" w:rsidP="00FD5716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 xml:space="preserve">22  </w:t>
            </w:r>
            <w:r w:rsidR="00131F27" w:rsidRPr="00A16C5E">
              <w:rPr>
                <w:rFonts w:cs="Times New Roman"/>
              </w:rPr>
              <w:t>Sep-</w:t>
            </w:r>
            <w:r>
              <w:rPr>
                <w:rFonts w:cs="Times New Roman"/>
              </w:rPr>
              <w:t xml:space="preserve">    19 Oct</w:t>
            </w:r>
            <w:r w:rsidR="00131F27" w:rsidRPr="00A16C5E">
              <w:rPr>
                <w:rFonts w:cs="Times New Roman"/>
              </w:rPr>
              <w:t xml:space="preserve"> </w:t>
            </w:r>
            <w:r w:rsidR="00A16C5E" w:rsidRPr="00A16C5E">
              <w:rPr>
                <w:rFonts w:cs="Times New Roman"/>
              </w:rPr>
              <w:t>2</w:t>
            </w:r>
            <w:r>
              <w:rPr>
                <w:rFonts w:cs="Times New Roman"/>
              </w:rPr>
              <w:t>4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270A37" w:rsidRPr="00946ACE" w:rsidRDefault="00270A37">
            <w:pPr>
              <w:pStyle w:val="ColourfulListAccent11"/>
              <w:snapToGrid w:val="0"/>
              <w:spacing w:after="0" w:line="100" w:lineRule="atLeast"/>
              <w:ind w:left="0"/>
              <w:rPr>
                <w:rFonts w:cs="Times New Roman"/>
                <w:sz w:val="28"/>
                <w:szCs w:val="28"/>
              </w:rPr>
            </w:pPr>
          </w:p>
          <w:p w:rsidR="005B639C" w:rsidRPr="00946ACE" w:rsidRDefault="008D5665" w:rsidP="005B639C">
            <w:pPr>
              <w:pStyle w:val="ColourfulListAccent11"/>
              <w:numPr>
                <w:ilvl w:val="0"/>
                <w:numId w:val="23"/>
              </w:numPr>
              <w:snapToGrid w:val="0"/>
              <w:spacing w:after="0" w:line="100" w:lineRule="atLeast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color w:val="1D1D1D"/>
                <w:kern w:val="0"/>
                <w:sz w:val="22"/>
                <w:szCs w:val="22"/>
                <w:lang w:val="en-GB" w:eastAsia="en-GB"/>
              </w:rPr>
              <w:t xml:space="preserve"> Marginalization and Displacement of </w:t>
            </w:r>
            <w:proofErr w:type="spellStart"/>
            <w:r>
              <w:rPr>
                <w:rFonts w:eastAsia="Times New Roman" w:cs="Times New Roman"/>
                <w:color w:val="1D1D1D"/>
                <w:kern w:val="0"/>
                <w:sz w:val="22"/>
                <w:szCs w:val="22"/>
                <w:lang w:val="en-GB" w:eastAsia="en-GB"/>
              </w:rPr>
              <w:t>lndigenous</w:t>
            </w:r>
            <w:proofErr w:type="spellEnd"/>
            <w:r>
              <w:rPr>
                <w:rFonts w:eastAsia="Times New Roman" w:cs="Times New Roman"/>
                <w:color w:val="1D1D1D"/>
                <w:kern w:val="0"/>
                <w:sz w:val="22"/>
                <w:szCs w:val="22"/>
                <w:lang w:val="en-GB" w:eastAsia="en-GB"/>
              </w:rPr>
              <w:t xml:space="preserve"> tribes</w:t>
            </w:r>
          </w:p>
          <w:p w:rsidR="00204118" w:rsidRPr="008D5665" w:rsidRDefault="008D5665" w:rsidP="00204118">
            <w:pPr>
              <w:pStyle w:val="ColourfulListAccent11"/>
              <w:numPr>
                <w:ilvl w:val="0"/>
                <w:numId w:val="23"/>
              </w:numPr>
              <w:snapToGrid w:val="0"/>
              <w:spacing w:after="0" w:line="100" w:lineRule="atLeast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color w:val="1D1D1D"/>
                <w:kern w:val="0"/>
                <w:sz w:val="22"/>
                <w:szCs w:val="22"/>
                <w:lang w:val="en-GB" w:eastAsia="en-GB"/>
              </w:rPr>
              <w:t>Policies of Thomas Jefferson</w:t>
            </w:r>
          </w:p>
          <w:p w:rsidR="008D5665" w:rsidRPr="008D5665" w:rsidRDefault="008D5665" w:rsidP="00204118">
            <w:pPr>
              <w:pStyle w:val="ColourfulListAccent11"/>
              <w:numPr>
                <w:ilvl w:val="0"/>
                <w:numId w:val="23"/>
              </w:numPr>
              <w:snapToGrid w:val="0"/>
              <w:spacing w:after="0" w:line="100" w:lineRule="atLeast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color w:val="1D1D1D"/>
                <w:kern w:val="0"/>
                <w:sz w:val="22"/>
                <w:szCs w:val="22"/>
                <w:lang w:val="en-GB" w:eastAsia="en-GB"/>
              </w:rPr>
              <w:t>Andrew Jackson</w:t>
            </w:r>
          </w:p>
          <w:p w:rsidR="008D5665" w:rsidRPr="00946ACE" w:rsidRDefault="008D5665" w:rsidP="00204118">
            <w:pPr>
              <w:pStyle w:val="ColourfulListAccent11"/>
              <w:numPr>
                <w:ilvl w:val="0"/>
                <w:numId w:val="23"/>
              </w:numPr>
              <w:snapToGrid w:val="0"/>
              <w:spacing w:after="0" w:line="100" w:lineRule="atLeast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color w:val="1D1D1D"/>
                <w:kern w:val="0"/>
                <w:sz w:val="22"/>
                <w:szCs w:val="22"/>
                <w:lang w:val="en-GB" w:eastAsia="en-GB"/>
              </w:rPr>
              <w:t>placed the original peoples behind 'reserves'</w:t>
            </w: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270A37" w:rsidRPr="00946ACE" w:rsidRDefault="00270A37">
            <w:pPr>
              <w:pStyle w:val="ColourfulListAccent11"/>
              <w:snapToGrid w:val="0"/>
              <w:spacing w:after="0" w:line="100" w:lineRule="atLeast"/>
              <w:ind w:left="0"/>
              <w:rPr>
                <w:rFonts w:cs="Times New Roman"/>
                <w:sz w:val="28"/>
                <w:szCs w:val="28"/>
              </w:rPr>
            </w:pPr>
          </w:p>
          <w:p w:rsidR="009B433D" w:rsidRPr="00946ACE" w:rsidRDefault="009B433D">
            <w:pPr>
              <w:pStyle w:val="ColourfulListAccent11"/>
              <w:snapToGrid w:val="0"/>
              <w:spacing w:after="0" w:line="100" w:lineRule="atLeast"/>
              <w:ind w:left="0"/>
              <w:rPr>
                <w:rFonts w:cs="Times New Roman"/>
                <w:sz w:val="28"/>
                <w:szCs w:val="28"/>
              </w:rPr>
            </w:pPr>
          </w:p>
          <w:p w:rsidR="009B433D" w:rsidRPr="00946ACE" w:rsidRDefault="008D5665" w:rsidP="009B433D">
            <w:pPr>
              <w:pStyle w:val="ColourfulListAccent11"/>
              <w:numPr>
                <w:ilvl w:val="0"/>
                <w:numId w:val="23"/>
              </w:numPr>
              <w:snapToGrid w:val="0"/>
              <w:spacing w:after="0" w:line="100" w:lineRule="atLeast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color w:val="1D1D1D"/>
                <w:kern w:val="0"/>
                <w:sz w:val="22"/>
                <w:szCs w:val="22"/>
                <w:lang w:val="en-GB" w:eastAsia="en-GB"/>
              </w:rPr>
              <w:t>Shawnee and Cherokee</w:t>
            </w:r>
            <w:r w:rsidR="00850749" w:rsidRPr="00946ACE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661E0B" w:rsidRPr="00946ACE" w:rsidTr="00B54454">
        <w:trPr>
          <w:trHeight w:val="1975"/>
        </w:trPr>
        <w:tc>
          <w:tcPr>
            <w:tcW w:w="240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15244" w:rsidRDefault="00015244" w:rsidP="009902FD">
            <w:pPr>
              <w:spacing w:line="100" w:lineRule="atLeast"/>
              <w:rPr>
                <w:rFonts w:eastAsia="Times New Roman" w:cs="Times New Roman"/>
                <w:color w:val="1D1D1D"/>
                <w:kern w:val="0"/>
                <w:sz w:val="22"/>
                <w:szCs w:val="22"/>
                <w:lang w:val="en-GB" w:eastAsia="en-GB"/>
              </w:rPr>
            </w:pPr>
          </w:p>
          <w:p w:rsidR="00850749" w:rsidRPr="00946ACE" w:rsidRDefault="009902FD" w:rsidP="00B30B56">
            <w:pPr>
              <w:spacing w:line="100" w:lineRule="atLeast"/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902FD">
              <w:rPr>
                <w:rFonts w:eastAsia="Times New Roman" w:cs="Times New Roman"/>
                <w:b/>
                <w:bCs/>
                <w:color w:val="1D1D1D"/>
                <w:kern w:val="0"/>
                <w:sz w:val="22"/>
                <w:szCs w:val="22"/>
                <w:lang w:val="en-GB" w:eastAsia="en-GB"/>
              </w:rPr>
              <w:t xml:space="preserve">III </w:t>
            </w:r>
            <w:r>
              <w:rPr>
                <w:rFonts w:eastAsia="Times New Roman" w:cs="Times New Roman"/>
                <w:b/>
                <w:bCs/>
                <w:color w:val="1D1D1D"/>
                <w:kern w:val="0"/>
                <w:sz w:val="22"/>
                <w:szCs w:val="22"/>
                <w:lang w:val="en-GB" w:eastAsia="en-GB"/>
              </w:rPr>
              <w:t>.</w:t>
            </w:r>
            <w:r w:rsidR="008D5665">
              <w:rPr>
                <w:rFonts w:eastAsia="Times New Roman" w:cs="Times New Roman"/>
                <w:color w:val="1D1D1D"/>
                <w:kern w:val="0"/>
                <w:sz w:val="22"/>
                <w:szCs w:val="22"/>
                <w:lang w:val="en-GB" w:eastAsia="en-GB"/>
              </w:rPr>
              <w:t>United States Quest for Dominance: Imperialism and Changing Diplomacy:</w:t>
            </w:r>
            <w:r w:rsidR="00B57510" w:rsidRPr="00946ACE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</w:p>
          <w:p w:rsidR="00270A37" w:rsidRPr="00946ACE" w:rsidRDefault="00B57510" w:rsidP="00850749">
            <w:pPr>
              <w:spacing w:line="100" w:lineRule="atLeast"/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46ACE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0A37" w:rsidRPr="00946ACE" w:rsidRDefault="00270A37">
            <w:pPr>
              <w:snapToGrid w:val="0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  <w:p w:rsidR="00270A37" w:rsidRPr="00946ACE" w:rsidRDefault="00B80D7C" w:rsidP="0026476A">
            <w:pPr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946AC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="00493845">
              <w:rPr>
                <w:rFonts w:eastAsia="Times New Roman" w:cs="Times New Roman"/>
                <w:sz w:val="28"/>
                <w:szCs w:val="28"/>
              </w:rPr>
              <w:t xml:space="preserve">4 </w:t>
            </w:r>
            <w:r w:rsidRPr="00946ACE">
              <w:rPr>
                <w:rFonts w:eastAsia="Times New Roman" w:cs="Times New Roman"/>
                <w:sz w:val="28"/>
                <w:szCs w:val="28"/>
              </w:rPr>
              <w:t>week</w:t>
            </w:r>
            <w:r w:rsidRPr="00946ACE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70A37" w:rsidRPr="00946ACE" w:rsidRDefault="00270A37">
            <w:pPr>
              <w:snapToGrid w:val="0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  <w:p w:rsidR="00270A37" w:rsidRDefault="00493845" w:rsidP="00015244">
            <w:pPr>
              <w:spacing w:line="100" w:lineRule="atLeast"/>
              <w:rPr>
                <w:rFonts w:cs="Times New Roman"/>
              </w:rPr>
            </w:pPr>
            <w:r w:rsidRPr="00A16C5E">
              <w:rPr>
                <w:rFonts w:cs="Times New Roman"/>
              </w:rPr>
              <w:t>2</w:t>
            </w:r>
            <w:r w:rsidR="00B54454">
              <w:rPr>
                <w:rFonts w:cs="Times New Roman"/>
              </w:rPr>
              <w:t>1</w:t>
            </w:r>
            <w:r w:rsidR="00A16C5E" w:rsidRPr="00A16C5E">
              <w:rPr>
                <w:rFonts w:cs="Times New Roman"/>
              </w:rPr>
              <w:t>Oct</w:t>
            </w:r>
            <w:r w:rsidR="00B01965" w:rsidRPr="00A16C5E">
              <w:rPr>
                <w:rFonts w:cs="Times New Roman"/>
              </w:rPr>
              <w:t>-</w:t>
            </w:r>
            <w:r w:rsidR="009902FD">
              <w:rPr>
                <w:rFonts w:cs="Times New Roman"/>
              </w:rPr>
              <w:t xml:space="preserve"> </w:t>
            </w:r>
            <w:r w:rsidR="00B54454">
              <w:rPr>
                <w:rFonts w:cs="Times New Roman"/>
              </w:rPr>
              <w:t>23Nov</w:t>
            </w:r>
            <w:r w:rsidR="00A16C5E" w:rsidRPr="00A16C5E">
              <w:rPr>
                <w:rFonts w:cs="Times New Roman"/>
              </w:rPr>
              <w:t>2</w:t>
            </w:r>
            <w:r w:rsidR="00B54454">
              <w:rPr>
                <w:rFonts w:cs="Times New Roman"/>
              </w:rPr>
              <w:t>4</w:t>
            </w:r>
          </w:p>
          <w:p w:rsidR="00B54454" w:rsidRPr="00104635" w:rsidRDefault="00B54454" w:rsidP="00B54454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 xml:space="preserve">Mid </w:t>
            </w:r>
            <w:proofErr w:type="spellStart"/>
            <w:r w:rsidRPr="00104635">
              <w:rPr>
                <w:rFonts w:cs="Times New Roman"/>
              </w:rPr>
              <w:t>sem</w:t>
            </w:r>
            <w:proofErr w:type="spellEnd"/>
            <w:r w:rsidRPr="00104635">
              <w:rPr>
                <w:rFonts w:cs="Times New Roman"/>
              </w:rPr>
              <w:t xml:space="preserve"> break</w:t>
            </w:r>
          </w:p>
          <w:p w:rsidR="00093EF6" w:rsidRDefault="00B54454" w:rsidP="00B54454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(27 Oct</w:t>
            </w:r>
          </w:p>
          <w:p w:rsidR="00B54454" w:rsidRPr="00A16C5E" w:rsidRDefault="00B54454" w:rsidP="00B54454">
            <w:pPr>
              <w:spacing w:line="100" w:lineRule="atLeast"/>
              <w:rPr>
                <w:rFonts w:cs="Times New Roman"/>
              </w:rPr>
            </w:pPr>
            <w:r w:rsidRPr="00104635">
              <w:rPr>
                <w:rFonts w:cs="Times New Roman"/>
              </w:rPr>
              <w:t>to</w:t>
            </w:r>
            <w:r w:rsidR="00093EF6">
              <w:rPr>
                <w:rFonts w:cs="Times New Roman"/>
              </w:rPr>
              <w:t>3Nov</w:t>
            </w:r>
            <w:r w:rsidRPr="00104635">
              <w:rPr>
                <w:rFonts w:cs="Times New Roman"/>
              </w:rPr>
              <w:t>2</w:t>
            </w:r>
            <w:r w:rsidR="00093EF6">
              <w:rPr>
                <w:rFonts w:cs="Times New Roman"/>
              </w:rPr>
              <w:t>4)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D5665" w:rsidRPr="008D5665" w:rsidRDefault="008D5665" w:rsidP="00C4281A">
            <w:pPr>
              <w:pStyle w:val="ColourfulListAccent11"/>
              <w:numPr>
                <w:ilvl w:val="0"/>
                <w:numId w:val="35"/>
              </w:numPr>
              <w:snapToGrid w:val="0"/>
              <w:spacing w:after="0" w:line="100" w:lineRule="atLeast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color w:val="1D1D1D"/>
                <w:kern w:val="0"/>
                <w:sz w:val="22"/>
                <w:szCs w:val="22"/>
                <w:lang w:val="en-GB" w:eastAsia="en-GB"/>
              </w:rPr>
              <w:t xml:space="preserve">Manifest Destiny </w:t>
            </w:r>
          </w:p>
          <w:p w:rsidR="00850749" w:rsidRPr="00946ACE" w:rsidRDefault="008D5665" w:rsidP="00C4281A">
            <w:pPr>
              <w:pStyle w:val="ColourfulListAccent11"/>
              <w:numPr>
                <w:ilvl w:val="0"/>
                <w:numId w:val="35"/>
              </w:numPr>
              <w:snapToGrid w:val="0"/>
              <w:spacing w:after="0" w:line="100" w:lineRule="atLeast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color w:val="1D1D1D"/>
                <w:kern w:val="0"/>
                <w:sz w:val="22"/>
                <w:szCs w:val="22"/>
                <w:lang w:val="en-GB" w:eastAsia="en-GB"/>
              </w:rPr>
              <w:t>War of</w:t>
            </w:r>
            <w:r w:rsidR="00015244">
              <w:rPr>
                <w:rFonts w:eastAsia="Times New Roman" w:cs="Times New Roman"/>
                <w:color w:val="1D1D1D"/>
                <w:kern w:val="0"/>
                <w:sz w:val="22"/>
                <w:szCs w:val="22"/>
                <w:lang w:val="en-GB" w:eastAsia="en-GB"/>
              </w:rPr>
              <w:t xml:space="preserve"> </w:t>
            </w:r>
            <w:r>
              <w:rPr>
                <w:rFonts w:eastAsia="Times New Roman" w:cs="Times New Roman"/>
                <w:color w:val="1D1D1D"/>
                <w:kern w:val="0"/>
                <w:sz w:val="22"/>
                <w:szCs w:val="22"/>
                <w:lang w:val="en-GB" w:eastAsia="en-GB"/>
              </w:rPr>
              <w:t>1812</w:t>
            </w:r>
            <w:r w:rsidR="00850749" w:rsidRPr="00946ACE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2C7AE9" w:rsidRPr="00946ACE" w:rsidRDefault="008D5665" w:rsidP="00C4281A">
            <w:pPr>
              <w:pStyle w:val="ColourfulListAccent11"/>
              <w:numPr>
                <w:ilvl w:val="0"/>
                <w:numId w:val="34"/>
              </w:numPr>
              <w:snapToGrid w:val="0"/>
              <w:spacing w:after="0" w:line="100" w:lineRule="atLeast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color w:val="1D1D1D"/>
                <w:kern w:val="0"/>
                <w:sz w:val="22"/>
                <w:szCs w:val="22"/>
                <w:lang w:val="en-GB" w:eastAsia="en-GB"/>
              </w:rPr>
              <w:t>Mo</w:t>
            </w:r>
            <w:r w:rsidR="00015244">
              <w:rPr>
                <w:rFonts w:eastAsia="Times New Roman" w:cs="Times New Roman"/>
                <w:color w:val="1D1D1D"/>
                <w:kern w:val="0"/>
                <w:sz w:val="22"/>
                <w:szCs w:val="22"/>
                <w:lang w:val="en-GB" w:eastAsia="en-GB"/>
              </w:rPr>
              <w:t>nr</w:t>
            </w:r>
            <w:r>
              <w:rPr>
                <w:rFonts w:eastAsia="Times New Roman" w:cs="Times New Roman"/>
                <w:color w:val="1D1D1D"/>
                <w:kern w:val="0"/>
                <w:sz w:val="22"/>
                <w:szCs w:val="22"/>
                <w:lang w:val="en-GB" w:eastAsia="en-GB"/>
              </w:rPr>
              <w:t>oe Doctrine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B433D" w:rsidRPr="00946ACE" w:rsidRDefault="009B433D" w:rsidP="009B433D">
            <w:pPr>
              <w:pStyle w:val="ColourfulListAccent11"/>
              <w:snapToGrid w:val="0"/>
              <w:spacing w:after="0" w:line="100" w:lineRule="atLeast"/>
              <w:rPr>
                <w:rFonts w:cs="Times New Roman"/>
                <w:sz w:val="28"/>
                <w:szCs w:val="28"/>
              </w:rPr>
            </w:pPr>
          </w:p>
          <w:p w:rsidR="00270A37" w:rsidRPr="00946ACE" w:rsidRDefault="00015244" w:rsidP="009B433D">
            <w:pPr>
              <w:pStyle w:val="ColourfulListAccent11"/>
              <w:numPr>
                <w:ilvl w:val="0"/>
                <w:numId w:val="25"/>
              </w:numPr>
              <w:snapToGrid w:val="0"/>
              <w:spacing w:after="0" w:line="100" w:lineRule="atLeast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color w:val="1D1D1D"/>
                <w:kern w:val="0"/>
                <w:sz w:val="22"/>
                <w:szCs w:val="22"/>
                <w:lang w:val="en-GB" w:eastAsia="en-GB"/>
              </w:rPr>
              <w:t>Monroe Doctrine</w:t>
            </w:r>
            <w:r w:rsidR="00B80D7C" w:rsidRPr="00946ACE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C4281A" w:rsidRPr="00946ACE" w:rsidTr="00B54454">
        <w:trPr>
          <w:trHeight w:val="1787"/>
        </w:trPr>
        <w:tc>
          <w:tcPr>
            <w:tcW w:w="24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4281A" w:rsidRPr="00946ACE" w:rsidRDefault="00015244" w:rsidP="008C414A">
            <w:pPr>
              <w:spacing w:line="100" w:lineRule="atLeast"/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lastRenderedPageBreak/>
              <w:t>IV</w:t>
            </w:r>
            <w:r w:rsidR="00C4281A" w:rsidRPr="00946ACE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.</w:t>
            </w:r>
            <w:r>
              <w:rPr>
                <w:rFonts w:eastAsia="Times New Roman" w:cs="Times New Roman"/>
                <w:color w:val="1D1D1D"/>
                <w:kern w:val="0"/>
                <w:sz w:val="22"/>
                <w:szCs w:val="22"/>
                <w:lang w:val="en-GB" w:eastAsia="en-GB"/>
              </w:rPr>
              <w:t xml:space="preserve"> Slavery and the Civil War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C4281A" w:rsidRPr="00946ACE" w:rsidRDefault="00C4281A" w:rsidP="00C4281A">
            <w:pPr>
              <w:snapToGrid w:val="0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  <w:p w:rsidR="00C4281A" w:rsidRPr="00946ACE" w:rsidRDefault="00C4281A" w:rsidP="00C4281A">
            <w:pPr>
              <w:snapToGrid w:val="0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  <w:p w:rsidR="00C4281A" w:rsidRPr="00946ACE" w:rsidRDefault="005533FC" w:rsidP="00C4281A">
            <w:pPr>
              <w:snapToGrid w:val="0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5</w:t>
            </w:r>
            <w:r w:rsidR="00B80D7C" w:rsidRPr="00946AC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80D7C" w:rsidRPr="00946ACE">
              <w:rPr>
                <w:rFonts w:eastAsia="Times New Roman" w:cs="Times New Roman"/>
                <w:sz w:val="28"/>
                <w:szCs w:val="28"/>
              </w:rPr>
              <w:t>week</w:t>
            </w:r>
            <w:proofErr w:type="gramEnd"/>
          </w:p>
        </w:tc>
        <w:tc>
          <w:tcPr>
            <w:tcW w:w="105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C4281A" w:rsidRPr="00093EF6" w:rsidRDefault="00093EF6" w:rsidP="00CC0B06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 xml:space="preserve">25 </w:t>
            </w:r>
            <w:r w:rsidR="005533FC" w:rsidRPr="00104635">
              <w:rPr>
                <w:rFonts w:cs="Times New Roman"/>
              </w:rPr>
              <w:t>Nov to</w:t>
            </w:r>
            <w:r>
              <w:rPr>
                <w:rFonts w:cs="Times New Roman"/>
              </w:rPr>
              <w:t xml:space="preserve"> 24 Dec</w:t>
            </w:r>
            <w:r w:rsidR="005533FC" w:rsidRPr="00104635">
              <w:rPr>
                <w:rFonts w:cs="Times New Roman"/>
              </w:rPr>
              <w:t xml:space="preserve">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C4281A" w:rsidRPr="00946ACE" w:rsidRDefault="00C4281A" w:rsidP="00C4281A">
            <w:pPr>
              <w:pStyle w:val="ColourfulListAccent11"/>
              <w:snapToGrid w:val="0"/>
              <w:spacing w:after="0" w:line="100" w:lineRule="atLeast"/>
              <w:ind w:hanging="360"/>
              <w:rPr>
                <w:rFonts w:cs="Times New Roman"/>
                <w:sz w:val="28"/>
                <w:szCs w:val="28"/>
              </w:rPr>
            </w:pPr>
          </w:p>
          <w:p w:rsidR="00B80D7C" w:rsidRPr="00946ACE" w:rsidRDefault="00015244" w:rsidP="00B80D7C">
            <w:pPr>
              <w:pStyle w:val="ColourfulListAccent11"/>
              <w:numPr>
                <w:ilvl w:val="0"/>
                <w:numId w:val="23"/>
              </w:numPr>
              <w:snapToGrid w:val="0"/>
              <w:spacing w:after="0" w:line="100" w:lineRule="atLeast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color w:val="1D1D1D"/>
                <w:kern w:val="0"/>
                <w:sz w:val="22"/>
                <w:szCs w:val="22"/>
                <w:lang w:val="en-GB" w:eastAsia="en-GB"/>
              </w:rPr>
              <w:t>The Economics of Slavery: South vs. North Debate</w:t>
            </w:r>
            <w:r w:rsidR="00B80D7C" w:rsidRPr="00946ACE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015244" w:rsidRPr="00015244" w:rsidRDefault="00015244" w:rsidP="009F0AE3">
            <w:pPr>
              <w:pStyle w:val="ColourfulListAccent11"/>
              <w:numPr>
                <w:ilvl w:val="0"/>
                <w:numId w:val="23"/>
              </w:numPr>
              <w:snapToGrid w:val="0"/>
              <w:spacing w:after="0" w:line="100" w:lineRule="atLeast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color w:val="1D1D1D"/>
                <w:kern w:val="0"/>
                <w:sz w:val="22"/>
                <w:szCs w:val="22"/>
                <w:lang w:val="en-GB" w:eastAsia="en-GB"/>
              </w:rPr>
              <w:t xml:space="preserve">Slave Culture and Slave resistances (including the nature of female slavery and resistance </w:t>
            </w:r>
          </w:p>
          <w:p w:rsidR="00C4281A" w:rsidRPr="00946ACE" w:rsidRDefault="00015244" w:rsidP="009F0AE3">
            <w:pPr>
              <w:pStyle w:val="ColourfulListAccent11"/>
              <w:numPr>
                <w:ilvl w:val="0"/>
                <w:numId w:val="23"/>
              </w:numPr>
              <w:snapToGrid w:val="0"/>
              <w:spacing w:after="0" w:line="100" w:lineRule="atLeast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color w:val="1D1D1D"/>
                <w:kern w:val="0"/>
                <w:sz w:val="22"/>
                <w:szCs w:val="22"/>
                <w:lang w:val="en-GB" w:eastAsia="en-GB"/>
              </w:rPr>
              <w:t>Issues of the Civil War and the Interpretations</w:t>
            </w:r>
          </w:p>
          <w:p w:rsidR="00C4281A" w:rsidRPr="00015244" w:rsidRDefault="00C4281A" w:rsidP="0001524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1D1D1D"/>
                <w:kern w:val="0"/>
                <w:sz w:val="22"/>
                <w:szCs w:val="22"/>
                <w:lang w:val="en-GB" w:eastAsia="en-GB"/>
              </w:rPr>
            </w:pPr>
            <w:r w:rsidRPr="00946ACE">
              <w:rPr>
                <w:rFonts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C4281A" w:rsidRPr="00946ACE" w:rsidRDefault="00C4281A" w:rsidP="009F0AE3">
            <w:pPr>
              <w:pStyle w:val="ColourfulListAccent11"/>
              <w:snapToGrid w:val="0"/>
              <w:spacing w:after="0" w:line="100" w:lineRule="atLeast"/>
              <w:ind w:left="0"/>
              <w:rPr>
                <w:rFonts w:cs="Times New Roman"/>
                <w:sz w:val="28"/>
                <w:szCs w:val="28"/>
              </w:rPr>
            </w:pPr>
          </w:p>
          <w:p w:rsidR="00C4281A" w:rsidRPr="00946ACE" w:rsidRDefault="00C4281A" w:rsidP="009F0AE3">
            <w:pPr>
              <w:pStyle w:val="ColourfulListAccent11"/>
              <w:snapToGrid w:val="0"/>
              <w:spacing w:after="0" w:line="100" w:lineRule="atLeast"/>
              <w:ind w:left="0"/>
              <w:rPr>
                <w:rFonts w:cs="Times New Roman"/>
                <w:sz w:val="28"/>
                <w:szCs w:val="28"/>
              </w:rPr>
            </w:pPr>
          </w:p>
          <w:p w:rsidR="00B80D7C" w:rsidRPr="005533FC" w:rsidRDefault="007774A5" w:rsidP="00B80D7C">
            <w:pPr>
              <w:pStyle w:val="ColourfulListAccent11"/>
              <w:numPr>
                <w:ilvl w:val="0"/>
                <w:numId w:val="23"/>
              </w:numPr>
              <w:snapToGrid w:val="0"/>
              <w:spacing w:after="0" w:line="100" w:lineRule="atLeast"/>
              <w:rPr>
                <w:rFonts w:cs="Times New Roman"/>
              </w:rPr>
            </w:pPr>
            <w:r w:rsidRPr="005533FC">
              <w:rPr>
                <w:rFonts w:eastAsia="Times New Roman" w:cs="Times New Roman"/>
                <w:color w:val="1D1D1D"/>
                <w:kern w:val="0"/>
                <w:lang w:val="en-GB" w:eastAsia="en-GB"/>
              </w:rPr>
              <w:t>Debate on Economics of Slavery</w:t>
            </w:r>
          </w:p>
          <w:p w:rsidR="00C4281A" w:rsidRPr="00946ACE" w:rsidRDefault="001440AA" w:rsidP="00B80D7C">
            <w:pPr>
              <w:pStyle w:val="ColourfulListAccent11"/>
              <w:snapToGrid w:val="0"/>
              <w:spacing w:after="0" w:line="100" w:lineRule="atLeast"/>
              <w:rPr>
                <w:rFonts w:cs="Times New Roman"/>
                <w:sz w:val="28"/>
                <w:szCs w:val="28"/>
              </w:rPr>
            </w:pPr>
            <w:r w:rsidRPr="005533FC">
              <w:rPr>
                <w:rFonts w:cs="Times New Roman"/>
              </w:rPr>
              <w:t>revision</w:t>
            </w:r>
          </w:p>
        </w:tc>
      </w:tr>
    </w:tbl>
    <w:p w:rsidR="008D1CCF" w:rsidRPr="00946ACE" w:rsidRDefault="008D1CCF" w:rsidP="00270A37">
      <w:pPr>
        <w:rPr>
          <w:rFonts w:cs="Times New Roman"/>
          <w:b/>
          <w:sz w:val="28"/>
          <w:szCs w:val="28"/>
          <w:u w:val="single"/>
        </w:rPr>
      </w:pPr>
    </w:p>
    <w:p w:rsidR="0068106E" w:rsidRPr="00946ACE" w:rsidRDefault="0068106E">
      <w:pPr>
        <w:rPr>
          <w:rFonts w:eastAsia="Times New Roman" w:cs="Times New Roman"/>
          <w:kern w:val="0"/>
          <w:sz w:val="28"/>
          <w:szCs w:val="28"/>
          <w:lang w:eastAsia="en-US" w:bidi="ar-SA"/>
        </w:rPr>
      </w:pPr>
    </w:p>
    <w:sectPr w:rsidR="0068106E" w:rsidRPr="00946ACE" w:rsidSect="008D664E">
      <w:pgSz w:w="12240" w:h="15840"/>
      <w:pgMar w:top="1134" w:right="1134" w:bottom="1134" w:left="2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856A7" w:rsidRDefault="009856A7" w:rsidP="004B73DC">
      <w:r>
        <w:separator/>
      </w:r>
    </w:p>
  </w:endnote>
  <w:endnote w:type="continuationSeparator" w:id="0">
    <w:p w:rsidR="009856A7" w:rsidRDefault="009856A7" w:rsidP="004B7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penSymbol">
    <w:altName w:val="Arial Unicode MS"/>
    <w:panose1 w:val="020B0604020202020204"/>
    <w:charset w:val="01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856A7" w:rsidRDefault="009856A7" w:rsidP="004B73DC">
      <w:r>
        <w:separator/>
      </w:r>
    </w:p>
  </w:footnote>
  <w:footnote w:type="continuationSeparator" w:id="0">
    <w:p w:rsidR="009856A7" w:rsidRDefault="009856A7" w:rsidP="004B73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F12FB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/>
      </w:r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/>
      </w:rPr>
    </w:lvl>
  </w:abstractNum>
  <w:abstractNum w:abstractNumId="8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/>
      </w:rPr>
    </w:lvl>
  </w:abstractNum>
  <w:abstractNum w:abstractNumId="9" w15:restartNumberingAfterBreak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002A0A12"/>
    <w:multiLevelType w:val="hybridMultilevel"/>
    <w:tmpl w:val="1CC4D3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3C7E01"/>
    <w:multiLevelType w:val="hybridMultilevel"/>
    <w:tmpl w:val="631A3F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684019"/>
    <w:multiLevelType w:val="hybridMultilevel"/>
    <w:tmpl w:val="E1540FF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4C4A0D"/>
    <w:multiLevelType w:val="hybridMultilevel"/>
    <w:tmpl w:val="3EC47A9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9755804"/>
    <w:multiLevelType w:val="hybridMultilevel"/>
    <w:tmpl w:val="1DE07B3A"/>
    <w:lvl w:ilvl="0" w:tplc="40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5" w15:restartNumberingAfterBreak="0">
    <w:nsid w:val="19DD6B74"/>
    <w:multiLevelType w:val="hybridMultilevel"/>
    <w:tmpl w:val="3A706AC0"/>
    <w:lvl w:ilvl="0" w:tplc="1EC86266">
      <w:start w:val="1"/>
      <w:numFmt w:val="decimal"/>
      <w:lvlText w:val="%1."/>
      <w:lvlJc w:val="left"/>
      <w:pPr>
        <w:ind w:left="720" w:hanging="360"/>
      </w:pPr>
      <w:rPr>
        <w:rFonts w:eastAsia="SimSun" w:cs="Mang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690788"/>
    <w:multiLevelType w:val="hybridMultilevel"/>
    <w:tmpl w:val="59BCF61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1880C58"/>
    <w:multiLevelType w:val="hybridMultilevel"/>
    <w:tmpl w:val="6BCCD3D8"/>
    <w:lvl w:ilvl="0" w:tplc="74D693F4">
      <w:start w:val="1"/>
      <w:numFmt w:val="upperRoman"/>
      <w:lvlText w:val="%1."/>
      <w:lvlJc w:val="left"/>
      <w:pPr>
        <w:ind w:left="1186" w:hanging="720"/>
      </w:pPr>
      <w:rPr>
        <w:rFonts w:eastAsia="SimSun" w:cs="Mangal" w:hint="default"/>
      </w:rPr>
    </w:lvl>
    <w:lvl w:ilvl="1" w:tplc="40090019" w:tentative="1">
      <w:start w:val="1"/>
      <w:numFmt w:val="lowerLetter"/>
      <w:lvlText w:val="%2."/>
      <w:lvlJc w:val="left"/>
      <w:pPr>
        <w:ind w:left="1546" w:hanging="360"/>
      </w:pPr>
    </w:lvl>
    <w:lvl w:ilvl="2" w:tplc="4009001B" w:tentative="1">
      <w:start w:val="1"/>
      <w:numFmt w:val="lowerRoman"/>
      <w:lvlText w:val="%3."/>
      <w:lvlJc w:val="right"/>
      <w:pPr>
        <w:ind w:left="2266" w:hanging="180"/>
      </w:pPr>
    </w:lvl>
    <w:lvl w:ilvl="3" w:tplc="4009000F" w:tentative="1">
      <w:start w:val="1"/>
      <w:numFmt w:val="decimal"/>
      <w:lvlText w:val="%4."/>
      <w:lvlJc w:val="left"/>
      <w:pPr>
        <w:ind w:left="2986" w:hanging="360"/>
      </w:pPr>
    </w:lvl>
    <w:lvl w:ilvl="4" w:tplc="40090019" w:tentative="1">
      <w:start w:val="1"/>
      <w:numFmt w:val="lowerLetter"/>
      <w:lvlText w:val="%5."/>
      <w:lvlJc w:val="left"/>
      <w:pPr>
        <w:ind w:left="3706" w:hanging="360"/>
      </w:pPr>
    </w:lvl>
    <w:lvl w:ilvl="5" w:tplc="4009001B" w:tentative="1">
      <w:start w:val="1"/>
      <w:numFmt w:val="lowerRoman"/>
      <w:lvlText w:val="%6."/>
      <w:lvlJc w:val="right"/>
      <w:pPr>
        <w:ind w:left="4426" w:hanging="180"/>
      </w:pPr>
    </w:lvl>
    <w:lvl w:ilvl="6" w:tplc="4009000F" w:tentative="1">
      <w:start w:val="1"/>
      <w:numFmt w:val="decimal"/>
      <w:lvlText w:val="%7."/>
      <w:lvlJc w:val="left"/>
      <w:pPr>
        <w:ind w:left="5146" w:hanging="360"/>
      </w:pPr>
    </w:lvl>
    <w:lvl w:ilvl="7" w:tplc="40090019" w:tentative="1">
      <w:start w:val="1"/>
      <w:numFmt w:val="lowerLetter"/>
      <w:lvlText w:val="%8."/>
      <w:lvlJc w:val="left"/>
      <w:pPr>
        <w:ind w:left="5866" w:hanging="360"/>
      </w:pPr>
    </w:lvl>
    <w:lvl w:ilvl="8" w:tplc="400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18" w15:restartNumberingAfterBreak="0">
    <w:nsid w:val="22B0793E"/>
    <w:multiLevelType w:val="hybridMultilevel"/>
    <w:tmpl w:val="0CC42F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3608F5"/>
    <w:multiLevelType w:val="hybridMultilevel"/>
    <w:tmpl w:val="AB86AE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6134E7"/>
    <w:multiLevelType w:val="hybridMultilevel"/>
    <w:tmpl w:val="8A8A35A2"/>
    <w:lvl w:ilvl="0" w:tplc="065AF592">
      <w:start w:val="1"/>
      <w:numFmt w:val="bullet"/>
      <w:lvlText w:val=""/>
      <w:lvlJc w:val="left"/>
      <w:pPr>
        <w:ind w:left="820" w:hanging="36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1" w15:restartNumberingAfterBreak="0">
    <w:nsid w:val="30864503"/>
    <w:multiLevelType w:val="hybridMultilevel"/>
    <w:tmpl w:val="696A76A0"/>
    <w:lvl w:ilvl="0" w:tplc="400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22" w15:restartNumberingAfterBreak="0">
    <w:nsid w:val="3AA918B2"/>
    <w:multiLevelType w:val="hybridMultilevel"/>
    <w:tmpl w:val="17D48C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A140A1"/>
    <w:multiLevelType w:val="hybridMultilevel"/>
    <w:tmpl w:val="703E5D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A60808"/>
    <w:multiLevelType w:val="hybridMultilevel"/>
    <w:tmpl w:val="8416DA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5A7E1A"/>
    <w:multiLevelType w:val="hybridMultilevel"/>
    <w:tmpl w:val="5A1ECC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CD3A95"/>
    <w:multiLevelType w:val="hybridMultilevel"/>
    <w:tmpl w:val="6FEE6928"/>
    <w:lvl w:ilvl="0" w:tplc="40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49266C1C"/>
    <w:multiLevelType w:val="hybridMultilevel"/>
    <w:tmpl w:val="CF1629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0F1E80"/>
    <w:multiLevelType w:val="hybridMultilevel"/>
    <w:tmpl w:val="475617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CF4200"/>
    <w:multiLevelType w:val="hybridMultilevel"/>
    <w:tmpl w:val="65C827A6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57400049"/>
    <w:multiLevelType w:val="hybridMultilevel"/>
    <w:tmpl w:val="8042F450"/>
    <w:lvl w:ilvl="0" w:tplc="E41CB28E">
      <w:start w:val="1"/>
      <w:numFmt w:val="decimal"/>
      <w:lvlText w:val="%1."/>
      <w:lvlJc w:val="left"/>
      <w:pPr>
        <w:ind w:left="440" w:hanging="360"/>
      </w:pPr>
      <w:rPr>
        <w:rFonts w:eastAsia="SimSun" w:hint="default"/>
      </w:rPr>
    </w:lvl>
    <w:lvl w:ilvl="1" w:tplc="08090019" w:tentative="1">
      <w:start w:val="1"/>
      <w:numFmt w:val="lowerLetter"/>
      <w:lvlText w:val="%2."/>
      <w:lvlJc w:val="left"/>
      <w:pPr>
        <w:ind w:left="1160" w:hanging="360"/>
      </w:pPr>
    </w:lvl>
    <w:lvl w:ilvl="2" w:tplc="0809001B" w:tentative="1">
      <w:start w:val="1"/>
      <w:numFmt w:val="lowerRoman"/>
      <w:lvlText w:val="%3."/>
      <w:lvlJc w:val="right"/>
      <w:pPr>
        <w:ind w:left="1880" w:hanging="180"/>
      </w:pPr>
    </w:lvl>
    <w:lvl w:ilvl="3" w:tplc="0809000F" w:tentative="1">
      <w:start w:val="1"/>
      <w:numFmt w:val="decimal"/>
      <w:lvlText w:val="%4."/>
      <w:lvlJc w:val="left"/>
      <w:pPr>
        <w:ind w:left="2600" w:hanging="360"/>
      </w:pPr>
    </w:lvl>
    <w:lvl w:ilvl="4" w:tplc="08090019" w:tentative="1">
      <w:start w:val="1"/>
      <w:numFmt w:val="lowerLetter"/>
      <w:lvlText w:val="%5."/>
      <w:lvlJc w:val="left"/>
      <w:pPr>
        <w:ind w:left="3320" w:hanging="360"/>
      </w:pPr>
    </w:lvl>
    <w:lvl w:ilvl="5" w:tplc="0809001B" w:tentative="1">
      <w:start w:val="1"/>
      <w:numFmt w:val="lowerRoman"/>
      <w:lvlText w:val="%6."/>
      <w:lvlJc w:val="right"/>
      <w:pPr>
        <w:ind w:left="4040" w:hanging="180"/>
      </w:pPr>
    </w:lvl>
    <w:lvl w:ilvl="6" w:tplc="0809000F" w:tentative="1">
      <w:start w:val="1"/>
      <w:numFmt w:val="decimal"/>
      <w:lvlText w:val="%7."/>
      <w:lvlJc w:val="left"/>
      <w:pPr>
        <w:ind w:left="4760" w:hanging="360"/>
      </w:pPr>
    </w:lvl>
    <w:lvl w:ilvl="7" w:tplc="08090019" w:tentative="1">
      <w:start w:val="1"/>
      <w:numFmt w:val="lowerLetter"/>
      <w:lvlText w:val="%8."/>
      <w:lvlJc w:val="left"/>
      <w:pPr>
        <w:ind w:left="5480" w:hanging="360"/>
      </w:pPr>
    </w:lvl>
    <w:lvl w:ilvl="8" w:tplc="08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1" w15:restartNumberingAfterBreak="0">
    <w:nsid w:val="592829BF"/>
    <w:multiLevelType w:val="hybridMultilevel"/>
    <w:tmpl w:val="906856DA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5FC5659E"/>
    <w:multiLevelType w:val="hybridMultilevel"/>
    <w:tmpl w:val="41CCAC94"/>
    <w:lvl w:ilvl="0" w:tplc="5FB4EA0A">
      <w:start w:val="1"/>
      <w:numFmt w:val="upperRoman"/>
      <w:lvlText w:val="%1."/>
      <w:lvlJc w:val="left"/>
      <w:pPr>
        <w:ind w:left="1080" w:hanging="720"/>
      </w:pPr>
      <w:rPr>
        <w:rFonts w:eastAsia="SimSu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022C1A"/>
    <w:multiLevelType w:val="hybridMultilevel"/>
    <w:tmpl w:val="39E8FC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F57F1F"/>
    <w:multiLevelType w:val="hybridMultilevel"/>
    <w:tmpl w:val="794276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5F4DA7"/>
    <w:multiLevelType w:val="hybridMultilevel"/>
    <w:tmpl w:val="E9B452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1837866">
    <w:abstractNumId w:val="1"/>
  </w:num>
  <w:num w:numId="2" w16cid:durableId="202325851">
    <w:abstractNumId w:val="2"/>
  </w:num>
  <w:num w:numId="3" w16cid:durableId="881286378">
    <w:abstractNumId w:val="3"/>
  </w:num>
  <w:num w:numId="4" w16cid:durableId="885332395">
    <w:abstractNumId w:val="4"/>
  </w:num>
  <w:num w:numId="5" w16cid:durableId="1972587364">
    <w:abstractNumId w:val="5"/>
  </w:num>
  <w:num w:numId="6" w16cid:durableId="290092889">
    <w:abstractNumId w:val="6"/>
  </w:num>
  <w:num w:numId="7" w16cid:durableId="1728600742">
    <w:abstractNumId w:val="7"/>
  </w:num>
  <w:num w:numId="8" w16cid:durableId="1728529608">
    <w:abstractNumId w:val="8"/>
  </w:num>
  <w:num w:numId="9" w16cid:durableId="2094276913">
    <w:abstractNumId w:val="9"/>
  </w:num>
  <w:num w:numId="10" w16cid:durableId="235819647">
    <w:abstractNumId w:val="32"/>
  </w:num>
  <w:num w:numId="11" w16cid:durableId="225603447">
    <w:abstractNumId w:val="15"/>
  </w:num>
  <w:num w:numId="12" w16cid:durableId="154807407">
    <w:abstractNumId w:val="21"/>
  </w:num>
  <w:num w:numId="13" w16cid:durableId="1742634735">
    <w:abstractNumId w:val="26"/>
  </w:num>
  <w:num w:numId="14" w16cid:durableId="1539126552">
    <w:abstractNumId w:val="18"/>
  </w:num>
  <w:num w:numId="15" w16cid:durableId="428964771">
    <w:abstractNumId w:val="22"/>
  </w:num>
  <w:num w:numId="16" w16cid:durableId="1635791322">
    <w:abstractNumId w:val="12"/>
  </w:num>
  <w:num w:numId="17" w16cid:durableId="1016810321">
    <w:abstractNumId w:val="11"/>
  </w:num>
  <w:num w:numId="18" w16cid:durableId="930506003">
    <w:abstractNumId w:val="10"/>
  </w:num>
  <w:num w:numId="19" w16cid:durableId="1177620429">
    <w:abstractNumId w:val="33"/>
  </w:num>
  <w:num w:numId="20" w16cid:durableId="1267732691">
    <w:abstractNumId w:val="17"/>
  </w:num>
  <w:num w:numId="21" w16cid:durableId="422386660">
    <w:abstractNumId w:val="27"/>
  </w:num>
  <w:num w:numId="22" w16cid:durableId="687291043">
    <w:abstractNumId w:val="13"/>
  </w:num>
  <w:num w:numId="23" w16cid:durableId="1101297175">
    <w:abstractNumId w:val="25"/>
  </w:num>
  <w:num w:numId="24" w16cid:durableId="809370490">
    <w:abstractNumId w:val="16"/>
  </w:num>
  <w:num w:numId="25" w16cid:durableId="506096691">
    <w:abstractNumId w:val="23"/>
  </w:num>
  <w:num w:numId="26" w16cid:durableId="896205083">
    <w:abstractNumId w:val="35"/>
  </w:num>
  <w:num w:numId="27" w16cid:durableId="648554731">
    <w:abstractNumId w:val="28"/>
  </w:num>
  <w:num w:numId="28" w16cid:durableId="1982929427">
    <w:abstractNumId w:val="0"/>
  </w:num>
  <w:num w:numId="29" w16cid:durableId="1971278329">
    <w:abstractNumId w:val="20"/>
  </w:num>
  <w:num w:numId="30" w16cid:durableId="2010983274">
    <w:abstractNumId w:val="19"/>
  </w:num>
  <w:num w:numId="31" w16cid:durableId="1328825862">
    <w:abstractNumId w:val="14"/>
  </w:num>
  <w:num w:numId="32" w16cid:durableId="76051211">
    <w:abstractNumId w:val="34"/>
  </w:num>
  <w:num w:numId="33" w16cid:durableId="1353805600">
    <w:abstractNumId w:val="31"/>
  </w:num>
  <w:num w:numId="34" w16cid:durableId="1932202607">
    <w:abstractNumId w:val="24"/>
  </w:num>
  <w:num w:numId="35" w16cid:durableId="1657607751">
    <w:abstractNumId w:val="29"/>
  </w:num>
  <w:num w:numId="36" w16cid:durableId="179602166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displayBackgroundShape/>
  <w:embedSystemFonts/>
  <w:proofState w:spelling="clean" w:grammar="clean"/>
  <w:defaultTabStop w:val="709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6A"/>
    <w:rsid w:val="00015244"/>
    <w:rsid w:val="00026389"/>
    <w:rsid w:val="00030DF3"/>
    <w:rsid w:val="000562BD"/>
    <w:rsid w:val="000839F0"/>
    <w:rsid w:val="00087AD3"/>
    <w:rsid w:val="00093EF6"/>
    <w:rsid w:val="000E22AF"/>
    <w:rsid w:val="000E496F"/>
    <w:rsid w:val="000E59E7"/>
    <w:rsid w:val="00100CD3"/>
    <w:rsid w:val="00101E4E"/>
    <w:rsid w:val="00104635"/>
    <w:rsid w:val="00125050"/>
    <w:rsid w:val="00131F27"/>
    <w:rsid w:val="001350B1"/>
    <w:rsid w:val="001440AA"/>
    <w:rsid w:val="00172E4B"/>
    <w:rsid w:val="0017360E"/>
    <w:rsid w:val="001C7A15"/>
    <w:rsid w:val="00204118"/>
    <w:rsid w:val="002056BD"/>
    <w:rsid w:val="002143A0"/>
    <w:rsid w:val="00235C21"/>
    <w:rsid w:val="002460CE"/>
    <w:rsid w:val="00254497"/>
    <w:rsid w:val="00260092"/>
    <w:rsid w:val="0026476A"/>
    <w:rsid w:val="00270A37"/>
    <w:rsid w:val="00271287"/>
    <w:rsid w:val="002754E6"/>
    <w:rsid w:val="0029435C"/>
    <w:rsid w:val="002A0B95"/>
    <w:rsid w:val="002A37AB"/>
    <w:rsid w:val="002B6922"/>
    <w:rsid w:val="002C7AE9"/>
    <w:rsid w:val="002E5479"/>
    <w:rsid w:val="00310BB6"/>
    <w:rsid w:val="003960A8"/>
    <w:rsid w:val="003A345E"/>
    <w:rsid w:val="003B178D"/>
    <w:rsid w:val="003B2682"/>
    <w:rsid w:val="003B630F"/>
    <w:rsid w:val="003D1CBA"/>
    <w:rsid w:val="003F175D"/>
    <w:rsid w:val="00410B12"/>
    <w:rsid w:val="00484C81"/>
    <w:rsid w:val="00491E5A"/>
    <w:rsid w:val="00493845"/>
    <w:rsid w:val="00496DBD"/>
    <w:rsid w:val="004A07D3"/>
    <w:rsid w:val="004B1F5D"/>
    <w:rsid w:val="004B6FEB"/>
    <w:rsid w:val="004B73DC"/>
    <w:rsid w:val="004D1335"/>
    <w:rsid w:val="004F5BE0"/>
    <w:rsid w:val="00520950"/>
    <w:rsid w:val="00523275"/>
    <w:rsid w:val="0053448F"/>
    <w:rsid w:val="00551FEF"/>
    <w:rsid w:val="005533FC"/>
    <w:rsid w:val="00596AA9"/>
    <w:rsid w:val="005A14DC"/>
    <w:rsid w:val="005A6D54"/>
    <w:rsid w:val="005B639C"/>
    <w:rsid w:val="005B646E"/>
    <w:rsid w:val="005B7BF9"/>
    <w:rsid w:val="00606D5B"/>
    <w:rsid w:val="00615D02"/>
    <w:rsid w:val="00635B55"/>
    <w:rsid w:val="006579AE"/>
    <w:rsid w:val="00661E0B"/>
    <w:rsid w:val="00670389"/>
    <w:rsid w:val="0068106E"/>
    <w:rsid w:val="006877F9"/>
    <w:rsid w:val="00694D49"/>
    <w:rsid w:val="00694F25"/>
    <w:rsid w:val="006B4E59"/>
    <w:rsid w:val="006B5CBD"/>
    <w:rsid w:val="006C66D4"/>
    <w:rsid w:val="006C7E9E"/>
    <w:rsid w:val="006D2E04"/>
    <w:rsid w:val="006F1796"/>
    <w:rsid w:val="007042A7"/>
    <w:rsid w:val="00770719"/>
    <w:rsid w:val="007774A5"/>
    <w:rsid w:val="007C2A62"/>
    <w:rsid w:val="007F16C0"/>
    <w:rsid w:val="007F501C"/>
    <w:rsid w:val="0081186A"/>
    <w:rsid w:val="00824C7F"/>
    <w:rsid w:val="00837844"/>
    <w:rsid w:val="00850749"/>
    <w:rsid w:val="00885382"/>
    <w:rsid w:val="008A45DD"/>
    <w:rsid w:val="008C414A"/>
    <w:rsid w:val="008D1CCF"/>
    <w:rsid w:val="008D5665"/>
    <w:rsid w:val="008D664E"/>
    <w:rsid w:val="008D6BAC"/>
    <w:rsid w:val="00905E41"/>
    <w:rsid w:val="00946ACE"/>
    <w:rsid w:val="00966296"/>
    <w:rsid w:val="00967C1E"/>
    <w:rsid w:val="00980336"/>
    <w:rsid w:val="00984309"/>
    <w:rsid w:val="009856A7"/>
    <w:rsid w:val="009902FD"/>
    <w:rsid w:val="00990625"/>
    <w:rsid w:val="00992B4D"/>
    <w:rsid w:val="009A6803"/>
    <w:rsid w:val="009B3414"/>
    <w:rsid w:val="009B433D"/>
    <w:rsid w:val="009B613E"/>
    <w:rsid w:val="009C6964"/>
    <w:rsid w:val="009F0AE3"/>
    <w:rsid w:val="00A16C5E"/>
    <w:rsid w:val="00A22E38"/>
    <w:rsid w:val="00A660C9"/>
    <w:rsid w:val="00AB267F"/>
    <w:rsid w:val="00AD16BC"/>
    <w:rsid w:val="00AD2A5D"/>
    <w:rsid w:val="00B01965"/>
    <w:rsid w:val="00B14C9B"/>
    <w:rsid w:val="00B16657"/>
    <w:rsid w:val="00B30B56"/>
    <w:rsid w:val="00B31389"/>
    <w:rsid w:val="00B54454"/>
    <w:rsid w:val="00B57510"/>
    <w:rsid w:val="00B7764E"/>
    <w:rsid w:val="00B80D7C"/>
    <w:rsid w:val="00BB634B"/>
    <w:rsid w:val="00BD0241"/>
    <w:rsid w:val="00C4281A"/>
    <w:rsid w:val="00C700AC"/>
    <w:rsid w:val="00C73855"/>
    <w:rsid w:val="00C86379"/>
    <w:rsid w:val="00C96F27"/>
    <w:rsid w:val="00CB6530"/>
    <w:rsid w:val="00CC0B06"/>
    <w:rsid w:val="00CF6228"/>
    <w:rsid w:val="00D722AC"/>
    <w:rsid w:val="00D91A3D"/>
    <w:rsid w:val="00DB0B35"/>
    <w:rsid w:val="00DB125F"/>
    <w:rsid w:val="00DD5EBC"/>
    <w:rsid w:val="00E34AB8"/>
    <w:rsid w:val="00E92060"/>
    <w:rsid w:val="00EA0AF9"/>
    <w:rsid w:val="00EA4287"/>
    <w:rsid w:val="00ED3BE8"/>
    <w:rsid w:val="00ED45D0"/>
    <w:rsid w:val="00EF3886"/>
    <w:rsid w:val="00F0732D"/>
    <w:rsid w:val="00F552C1"/>
    <w:rsid w:val="00F8345A"/>
    <w:rsid w:val="00F84120"/>
    <w:rsid w:val="00FD5716"/>
    <w:rsid w:val="00FE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77AF8AB"/>
  <w15:chartTrackingRefBased/>
  <w15:docId w15:val="{0398C9A5-D65C-3846-8B63-3DF9518D9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N" w:eastAsia="en-GB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244"/>
    <w:pPr>
      <w:widowControl w:val="0"/>
      <w:suppressAutoHyphens/>
    </w:pPr>
    <w:rPr>
      <w:rFonts w:eastAsia="SimSun" w:cs="Mangal"/>
      <w:kern w:val="1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sz w:val="24"/>
      <w:szCs w:val="24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ListLabel5">
    <w:name w:val="ListLabel 5"/>
    <w:rPr>
      <w:rFonts w:cs="Wingdings"/>
    </w:rPr>
  </w:style>
  <w:style w:type="character" w:customStyle="1" w:styleId="ListLabel4">
    <w:name w:val="ListLabel 4"/>
    <w:rPr>
      <w:rFonts w:cs="Courier New"/>
    </w:rPr>
  </w:style>
  <w:style w:type="character" w:customStyle="1" w:styleId="ListLabel6">
    <w:name w:val="ListLabel 6"/>
    <w:rPr>
      <w:rFonts w:cs="OpenSymbol"/>
    </w:rPr>
  </w:style>
  <w:style w:type="character" w:customStyle="1" w:styleId="ListLabel3">
    <w:name w:val="ListLabel 3"/>
    <w:rPr>
      <w:rFonts w:cs="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PreformattedText">
    <w:name w:val="Preformatted Text"/>
    <w:basedOn w:val="Normal"/>
    <w:rPr>
      <w:rFonts w:ascii="Courier New" w:eastAsia="NSimSun" w:hAnsi="Courier New" w:cs="Courier New"/>
      <w:sz w:val="20"/>
      <w:szCs w:val="20"/>
    </w:rPr>
  </w:style>
  <w:style w:type="paragraph" w:customStyle="1" w:styleId="TableContents">
    <w:name w:val="Table Contents"/>
    <w:basedOn w:val="Normal"/>
    <w:pPr>
      <w:suppressLineNumbers/>
    </w:pPr>
  </w:style>
  <w:style w:type="paragraph" w:styleId="NormalWeb">
    <w:name w:val="Normal (Web)"/>
    <w:basedOn w:val="Normal"/>
    <w:pPr>
      <w:spacing w:before="280" w:after="280" w:line="100" w:lineRule="atLeast"/>
    </w:pPr>
    <w:rPr>
      <w:rFonts w:eastAsia="Times New Roman" w:cs="Times New Roman"/>
      <w:lang w:val="en-IN" w:eastAsia="en-IN"/>
    </w:rPr>
  </w:style>
  <w:style w:type="paragraph" w:customStyle="1" w:styleId="ColourfulListAccent11">
    <w:name w:val="Colourful List – Accent 11"/>
    <w:basedOn w:val="Normal"/>
    <w:qFormat/>
    <w:pPr>
      <w:spacing w:after="200"/>
      <w:ind w:left="720"/>
      <w:contextualSpacing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B73DC"/>
    <w:pPr>
      <w:tabs>
        <w:tab w:val="center" w:pos="4320"/>
        <w:tab w:val="right" w:pos="864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4B73DC"/>
    <w:rPr>
      <w:rFonts w:eastAsia="SimSun" w:cs="Mangal"/>
      <w:kern w:val="1"/>
      <w:sz w:val="24"/>
      <w:szCs w:val="24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4B73DC"/>
    <w:pPr>
      <w:tabs>
        <w:tab w:val="center" w:pos="4320"/>
        <w:tab w:val="right" w:pos="864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4B73DC"/>
    <w:rPr>
      <w:rFonts w:eastAsia="SimSu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455FC0-3F66-4A18-BA3B-2D6D2505A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cp:lastModifiedBy>Microsoft Office User</cp:lastModifiedBy>
  <cp:revision>3</cp:revision>
  <cp:lastPrinted>1899-12-31T18:38:50Z</cp:lastPrinted>
  <dcterms:created xsi:type="dcterms:W3CDTF">2024-09-28T14:49:00Z</dcterms:created>
  <dcterms:modified xsi:type="dcterms:W3CDTF">2024-10-02T16:12:00Z</dcterms:modified>
</cp:coreProperties>
</file>