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6657" w:rsidRPr="00946ACE" w:rsidRDefault="004B73DC" w:rsidP="00254497">
      <w:pPr>
        <w:jc w:val="center"/>
        <w:rPr>
          <w:rFonts w:cs="Times New Roman"/>
          <w:b/>
          <w:sz w:val="28"/>
          <w:szCs w:val="28"/>
          <w:u w:val="single"/>
        </w:rPr>
      </w:pPr>
      <w:r w:rsidRPr="00946ACE">
        <w:rPr>
          <w:rFonts w:cs="Times New Roman"/>
          <w:b/>
          <w:sz w:val="28"/>
          <w:szCs w:val="28"/>
          <w:u w:val="single"/>
        </w:rPr>
        <w:t>DR.</w:t>
      </w:r>
      <w:r w:rsidR="00BF5054">
        <w:rPr>
          <w:rFonts w:cs="Times New Roman"/>
          <w:b/>
          <w:sz w:val="28"/>
          <w:szCs w:val="28"/>
          <w:u w:val="single"/>
        </w:rPr>
        <w:t xml:space="preserve"> </w:t>
      </w:r>
      <w:r w:rsidRPr="00946ACE">
        <w:rPr>
          <w:rFonts w:cs="Times New Roman"/>
          <w:b/>
          <w:sz w:val="28"/>
          <w:szCs w:val="28"/>
          <w:u w:val="single"/>
        </w:rPr>
        <w:t>Krishna Kumari</w:t>
      </w:r>
    </w:p>
    <w:p w:rsidR="004B73DC" w:rsidRPr="00946ACE" w:rsidRDefault="004B73DC" w:rsidP="00254497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C96F27" w:rsidRPr="00946ACE" w:rsidRDefault="00C96F27" w:rsidP="004B73DC">
      <w:pPr>
        <w:jc w:val="center"/>
        <w:rPr>
          <w:rFonts w:eastAsia="Times New Roman" w:cs="Times New Roman"/>
          <w:sz w:val="28"/>
          <w:szCs w:val="28"/>
        </w:rPr>
      </w:pPr>
      <w:r w:rsidRPr="00946ACE">
        <w:rPr>
          <w:rFonts w:eastAsia="Times New Roman" w:cs="Times New Roman"/>
          <w:sz w:val="28"/>
          <w:szCs w:val="28"/>
        </w:rPr>
        <w:t>Department of History</w:t>
      </w:r>
    </w:p>
    <w:p w:rsidR="00FE08A6" w:rsidRPr="00946ACE" w:rsidRDefault="00FE08A6">
      <w:pPr>
        <w:jc w:val="center"/>
        <w:rPr>
          <w:rFonts w:eastAsia="Times New Roman" w:cs="Times New Roman"/>
          <w:sz w:val="28"/>
          <w:szCs w:val="28"/>
        </w:rPr>
      </w:pPr>
      <w:r w:rsidRPr="00946ACE">
        <w:rPr>
          <w:rFonts w:eastAsia="Times New Roman" w:cs="Times New Roman"/>
          <w:sz w:val="28"/>
          <w:szCs w:val="28"/>
        </w:rPr>
        <w:t>CURRICULUM PLAN</w:t>
      </w:r>
    </w:p>
    <w:p w:rsidR="00F0732D" w:rsidRPr="00946ACE" w:rsidRDefault="00C4281A" w:rsidP="00C4281A">
      <w:pPr>
        <w:jc w:val="center"/>
        <w:rPr>
          <w:rFonts w:eastAsia="Times New Roman" w:cs="Times New Roman"/>
          <w:sz w:val="28"/>
          <w:szCs w:val="28"/>
        </w:rPr>
      </w:pPr>
      <w:r w:rsidRPr="00946ACE">
        <w:rPr>
          <w:rFonts w:eastAsia="Times New Roman" w:cs="Times New Roman"/>
          <w:sz w:val="28"/>
          <w:szCs w:val="28"/>
        </w:rPr>
        <w:t xml:space="preserve">    </w:t>
      </w:r>
      <w:r w:rsidR="00D453CE">
        <w:rPr>
          <w:rFonts w:eastAsia="Times New Roman" w:cs="Times New Roman"/>
          <w:sz w:val="28"/>
          <w:szCs w:val="28"/>
        </w:rPr>
        <w:t xml:space="preserve">Even </w:t>
      </w:r>
      <w:r w:rsidRPr="00946ACE">
        <w:rPr>
          <w:rFonts w:eastAsia="Times New Roman" w:cs="Times New Roman"/>
          <w:sz w:val="28"/>
          <w:szCs w:val="28"/>
        </w:rPr>
        <w:t>Semester</w:t>
      </w:r>
      <w:r w:rsidR="00C86379" w:rsidRPr="00946ACE">
        <w:rPr>
          <w:rFonts w:eastAsia="Times New Roman" w:cs="Times New Roman"/>
          <w:sz w:val="28"/>
          <w:szCs w:val="28"/>
        </w:rPr>
        <w:tab/>
      </w:r>
    </w:p>
    <w:p w:rsidR="00F0732D" w:rsidRPr="00D453CE" w:rsidRDefault="00C86379" w:rsidP="00D453CE">
      <w:pPr>
        <w:spacing w:line="100" w:lineRule="atLeast"/>
        <w:jc w:val="center"/>
        <w:rPr>
          <w:rFonts w:cs="Times New Roman"/>
          <w:sz w:val="28"/>
          <w:szCs w:val="28"/>
        </w:rPr>
      </w:pPr>
      <w:r w:rsidRPr="00946ACE">
        <w:rPr>
          <w:rFonts w:cs="Times New Roman"/>
          <w:sz w:val="28"/>
          <w:szCs w:val="28"/>
        </w:rPr>
        <w:t xml:space="preserve"> </w:t>
      </w:r>
      <w:proofErr w:type="gramStart"/>
      <w:r w:rsidRPr="00946ACE">
        <w:rPr>
          <w:rFonts w:cs="Times New Roman"/>
          <w:sz w:val="28"/>
          <w:szCs w:val="28"/>
        </w:rPr>
        <w:t>(</w:t>
      </w:r>
      <w:r w:rsidR="006C7E9E" w:rsidRPr="00946ACE">
        <w:rPr>
          <w:rFonts w:cs="Times New Roman"/>
          <w:sz w:val="28"/>
          <w:szCs w:val="28"/>
        </w:rPr>
        <w:t xml:space="preserve"> </w:t>
      </w:r>
      <w:r w:rsidR="004A2015">
        <w:rPr>
          <w:rFonts w:cs="Times New Roman"/>
          <w:sz w:val="28"/>
          <w:szCs w:val="28"/>
        </w:rPr>
        <w:t>Jan</w:t>
      </w:r>
      <w:proofErr w:type="gramEnd"/>
      <w:r w:rsidR="004A2015">
        <w:rPr>
          <w:rFonts w:cs="Times New Roman"/>
          <w:sz w:val="28"/>
          <w:szCs w:val="28"/>
        </w:rPr>
        <w:t xml:space="preserve">- April </w:t>
      </w:r>
      <w:r w:rsidR="006C7E9E" w:rsidRPr="00946ACE">
        <w:rPr>
          <w:rFonts w:cs="Times New Roman"/>
          <w:sz w:val="28"/>
          <w:szCs w:val="28"/>
        </w:rPr>
        <w:t>20</w:t>
      </w:r>
      <w:r w:rsidR="00D453CE">
        <w:rPr>
          <w:rFonts w:cs="Times New Roman"/>
          <w:sz w:val="28"/>
          <w:szCs w:val="28"/>
        </w:rPr>
        <w:t>2</w:t>
      </w:r>
      <w:r w:rsidR="00081C50">
        <w:rPr>
          <w:rFonts w:cs="Times New Roman"/>
          <w:sz w:val="28"/>
          <w:szCs w:val="28"/>
        </w:rPr>
        <w:t>5</w:t>
      </w:r>
      <w:r w:rsidR="00BF5054">
        <w:rPr>
          <w:rFonts w:cs="Times New Roman"/>
          <w:sz w:val="28"/>
          <w:szCs w:val="28"/>
        </w:rPr>
        <w:t xml:space="preserve"> </w:t>
      </w:r>
      <w:r w:rsidR="00F0732D" w:rsidRPr="00946ACE">
        <w:rPr>
          <w:rFonts w:cs="Times New Roman"/>
          <w:sz w:val="28"/>
          <w:szCs w:val="28"/>
        </w:rPr>
        <w:t>)</w:t>
      </w:r>
    </w:p>
    <w:p w:rsidR="00F0732D" w:rsidRPr="00946ACE" w:rsidRDefault="00F0732D">
      <w:pPr>
        <w:spacing w:line="100" w:lineRule="atLeast"/>
        <w:jc w:val="center"/>
        <w:rPr>
          <w:rFonts w:cs="Times New Roman"/>
          <w:b/>
          <w:sz w:val="28"/>
          <w:szCs w:val="28"/>
          <w:u w:val="single"/>
        </w:rPr>
      </w:pPr>
    </w:p>
    <w:tbl>
      <w:tblPr>
        <w:tblW w:w="11123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1275"/>
        <w:gridCol w:w="1701"/>
        <w:gridCol w:w="3969"/>
        <w:gridCol w:w="2152"/>
      </w:tblGrid>
      <w:tr w:rsidR="00C96F27" w:rsidRPr="00946ACE" w:rsidTr="0008036E">
        <w:trPr>
          <w:trHeight w:val="142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22E38" w:rsidRPr="00946ACE" w:rsidRDefault="00A22E3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96F27" w:rsidRPr="00BF5054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BF5054">
              <w:rPr>
                <w:rFonts w:eastAsia="Times New Roman" w:cs="Times New Roman"/>
                <w:b/>
                <w:bCs/>
              </w:rPr>
              <w:t>Name of Paper &amp; Code</w:t>
            </w:r>
          </w:p>
          <w:p w:rsidR="00A22E38" w:rsidRPr="00BF5054" w:rsidRDefault="00A22E3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BF5054">
              <w:rPr>
                <w:rFonts w:eastAsia="Times New Roman" w:cs="Times New Roman"/>
                <w:b/>
                <w:bCs/>
              </w:rPr>
              <w:t>(Course/Year/Semester)</w:t>
            </w:r>
          </w:p>
          <w:p w:rsidR="00A22E38" w:rsidRPr="00946ACE" w:rsidRDefault="00A22E3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22E38" w:rsidRPr="00946ACE" w:rsidRDefault="00A22E3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6F27" w:rsidRPr="00946ACE" w:rsidRDefault="00C96F27" w:rsidP="00C96F27">
            <w:pPr>
              <w:spacing w:line="100" w:lineRule="atLeas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96F27" w:rsidRPr="00DF7EE6" w:rsidRDefault="00DF7EE6" w:rsidP="00DF7EE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DSE</w:t>
            </w:r>
            <w:r w:rsidRPr="00DF7EE6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r w:rsidRPr="00DF7EE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GB" w:eastAsia="en-GB"/>
              </w:rPr>
              <w:t>Fundamentals of Historical Methodology</w:t>
            </w:r>
          </w:p>
          <w:p w:rsidR="00204118" w:rsidRPr="00946ACE" w:rsidRDefault="00310BB6" w:rsidP="00204118">
            <w:pPr>
              <w:spacing w:line="100" w:lineRule="atLeas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946ACE">
              <w:rPr>
                <w:rFonts w:eastAsia="Times New Roman" w:cs="Times New Roman"/>
                <w:bCs/>
                <w:sz w:val="28"/>
                <w:szCs w:val="28"/>
              </w:rPr>
              <w:t>B.A. (</w:t>
            </w:r>
            <w:proofErr w:type="gramStart"/>
            <w:r w:rsidRPr="00946ACE">
              <w:rPr>
                <w:rFonts w:eastAsia="Times New Roman" w:cs="Times New Roman"/>
                <w:bCs/>
                <w:sz w:val="28"/>
                <w:szCs w:val="28"/>
              </w:rPr>
              <w:t xml:space="preserve">H) </w:t>
            </w:r>
            <w:r w:rsidR="00C86379" w:rsidRPr="00946ACE">
              <w:rPr>
                <w:rFonts w:eastAsia="Times New Roman" w:cs="Times New Roman"/>
                <w:bCs/>
                <w:sz w:val="28"/>
                <w:szCs w:val="28"/>
              </w:rPr>
              <w:t xml:space="preserve"> SEMESTER</w:t>
            </w:r>
            <w:proofErr w:type="gramEnd"/>
            <w:r w:rsidR="00C86379" w:rsidRPr="00946ACE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 w:rsidR="00DF7EE6">
              <w:rPr>
                <w:rFonts w:eastAsia="Times New Roman" w:cs="Times New Roman"/>
                <w:bCs/>
                <w:sz w:val="28"/>
                <w:szCs w:val="28"/>
              </w:rPr>
              <w:t>VI</w:t>
            </w:r>
          </w:p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0B" w:rsidRPr="00946ACE" w:rsidTr="0008036E">
        <w:trPr>
          <w:trHeight w:val="142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57510" w:rsidRPr="00BF5054" w:rsidRDefault="00750C1F" w:rsidP="00B57510">
            <w:pPr>
              <w:rPr>
                <w:rFonts w:eastAsia="Times New Roman" w:cs="Times New Roman"/>
                <w:b/>
                <w:bCs/>
                <w:i/>
                <w:iCs/>
              </w:rPr>
            </w:pPr>
            <w:r w:rsidRPr="00DF7EE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GB" w:eastAsia="en-GB"/>
              </w:rPr>
              <w:t>Fundamentals of Historical Methodology</w:t>
            </w:r>
          </w:p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96F27" w:rsidRPr="00BF5054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BF5054">
              <w:rPr>
                <w:rFonts w:eastAsia="Times New Roman" w:cs="Times New Roman"/>
                <w:b/>
                <w:bCs/>
              </w:rPr>
              <w:t>Allocation of Lectures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96F27" w:rsidRPr="00BF5054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BF5054">
              <w:rPr>
                <w:rFonts w:eastAsia="Times New Roman" w:cs="Times New Roman"/>
                <w:b/>
                <w:bCs/>
              </w:rPr>
              <w:t>Month wise schedule followed by the Department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4281A" w:rsidRPr="00BF5054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BF5054">
              <w:rPr>
                <w:rFonts w:eastAsia="Times New Roman" w:cs="Times New Roman"/>
                <w:b/>
                <w:bCs/>
              </w:rPr>
              <w:t>Main Features</w:t>
            </w:r>
          </w:p>
          <w:p w:rsidR="00C4281A" w:rsidRPr="00946ACE" w:rsidRDefault="00C4281A" w:rsidP="00C4281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C4281A" w:rsidRPr="00946ACE" w:rsidRDefault="00C4281A" w:rsidP="00C4281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C96F27" w:rsidRPr="00946ACE" w:rsidRDefault="00C4281A" w:rsidP="00C4281A">
            <w:pPr>
              <w:tabs>
                <w:tab w:val="left" w:pos="2700"/>
              </w:tabs>
              <w:rPr>
                <w:rFonts w:eastAsia="Times New Roman" w:cs="Times New Roman"/>
                <w:sz w:val="28"/>
                <w:szCs w:val="28"/>
              </w:rPr>
            </w:pPr>
            <w:r w:rsidRPr="00946ACE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6F27" w:rsidRPr="00946ACE" w:rsidRDefault="00C96F27" w:rsidP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96F27" w:rsidRPr="00BF5054" w:rsidRDefault="00C96F27" w:rsidP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BF5054">
              <w:rPr>
                <w:rFonts w:eastAsia="Times New Roman" w:cs="Times New Roman"/>
                <w:b/>
                <w:bCs/>
              </w:rPr>
              <w:t>Assignment /Project/Test</w:t>
            </w:r>
          </w:p>
        </w:tc>
      </w:tr>
      <w:tr w:rsidR="00661E0B" w:rsidRPr="00946ACE" w:rsidTr="0008036E">
        <w:trPr>
          <w:trHeight w:val="1704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3DC" w:rsidRPr="00946ACE" w:rsidRDefault="004B73DC" w:rsidP="004B73DC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70A37" w:rsidRPr="00946ACE" w:rsidRDefault="00B57510" w:rsidP="00B57510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6ACE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7360E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9354B0">
              <w:rPr>
                <w:sz w:val="23"/>
                <w:szCs w:val="23"/>
              </w:rPr>
              <w:t xml:space="preserve"> </w:t>
            </w:r>
            <w:r w:rsidR="00DF7EE6">
              <w:rPr>
                <w:rFonts w:eastAsia="Times New Roman" w:cs="Times New Roman"/>
                <w:kern w:val="0"/>
                <w:lang w:val="en-GB" w:eastAsia="en-GB"/>
              </w:rPr>
              <w:t>Distinctiveness of historical inquiry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0A37" w:rsidRPr="00946ACE" w:rsidRDefault="00270A37" w:rsidP="00270A37">
            <w:pPr>
              <w:spacing w:line="10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6579AE" w:rsidRPr="00946ACE" w:rsidRDefault="006A300B" w:rsidP="00270A37">
            <w:pPr>
              <w:spacing w:line="10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 w:rsidR="004B373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0D7C" w:rsidRPr="00946ACE">
              <w:rPr>
                <w:rFonts w:eastAsia="Times New Roman" w:cs="Times New Roman"/>
                <w:sz w:val="28"/>
                <w:szCs w:val="28"/>
              </w:rPr>
              <w:t>week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00B" w:rsidRDefault="00081C50" w:rsidP="00270A3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750C1F">
              <w:rPr>
                <w:rFonts w:cs="Times New Roman"/>
                <w:sz w:val="28"/>
                <w:szCs w:val="28"/>
              </w:rPr>
              <w:t xml:space="preserve"> </w:t>
            </w:r>
            <w:r w:rsidR="00BA1EA3">
              <w:rPr>
                <w:rFonts w:cs="Times New Roman"/>
                <w:sz w:val="28"/>
                <w:szCs w:val="28"/>
              </w:rPr>
              <w:t xml:space="preserve">Jan </w:t>
            </w:r>
            <w:r w:rsidR="004B3739">
              <w:rPr>
                <w:rFonts w:cs="Times New Roman"/>
                <w:sz w:val="28"/>
                <w:szCs w:val="28"/>
              </w:rPr>
              <w:t>to</w:t>
            </w:r>
            <w:r w:rsidR="00BA1EA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579AE" w:rsidRPr="00946ACE" w:rsidRDefault="004B76C8" w:rsidP="00270A3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31Jan</w:t>
            </w:r>
            <w:r w:rsidR="00671914">
              <w:rPr>
                <w:rFonts w:cs="Times New Roman"/>
                <w:sz w:val="28"/>
                <w:szCs w:val="28"/>
              </w:rPr>
              <w:t xml:space="preserve"> 20</w:t>
            </w:r>
            <w:r w:rsidR="00BA1EA3">
              <w:rPr>
                <w:rFonts w:cs="Times New Roman"/>
                <w:sz w:val="28"/>
                <w:szCs w:val="28"/>
              </w:rPr>
              <w:t>2</w:t>
            </w:r>
            <w:r w:rsidR="00081C50">
              <w:rPr>
                <w:rFonts w:cs="Times New Roman"/>
                <w:sz w:val="28"/>
                <w:szCs w:val="28"/>
              </w:rPr>
              <w:t>5</w:t>
            </w:r>
            <w:r w:rsidR="00BA1EA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A37" w:rsidRPr="00946ACE" w:rsidRDefault="00270A37" w:rsidP="00E34AB8">
            <w:pPr>
              <w:pStyle w:val="ColourfulListAccent11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9354B0" w:rsidRDefault="00AA6A09" w:rsidP="008B7E8D">
            <w:pPr>
              <w:pStyle w:val="Default"/>
              <w:numPr>
                <w:ilvl w:val="0"/>
                <w:numId w:val="44"/>
              </w:numPr>
            </w:pPr>
            <w:r>
              <w:t>The nature of history</w:t>
            </w:r>
          </w:p>
          <w:p w:rsidR="00204118" w:rsidRPr="00946ACE" w:rsidRDefault="00AA6A09" w:rsidP="008B7E8D">
            <w:pPr>
              <w:pStyle w:val="Default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t>The scope of historical research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A37" w:rsidRPr="00946ACE" w:rsidRDefault="00270A37" w:rsidP="00E34AB8">
            <w:pPr>
              <w:pStyle w:val="ColourfulListAccent11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9B433D" w:rsidRPr="00946ACE" w:rsidRDefault="00967C1E" w:rsidP="00967C1E">
            <w:pPr>
              <w:pStyle w:val="ColourfulListAccent11"/>
              <w:numPr>
                <w:ilvl w:val="0"/>
                <w:numId w:val="21"/>
              </w:num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46ACE">
              <w:rPr>
                <w:rFonts w:eastAsia="Times New Roman" w:cs="Times New Roman"/>
                <w:sz w:val="28"/>
                <w:szCs w:val="28"/>
              </w:rPr>
              <w:t xml:space="preserve">Debates on </w:t>
            </w:r>
            <w:r w:rsidR="008B7E8D">
              <w:t>nature of history</w:t>
            </w:r>
            <w:r w:rsidR="008B7E8D">
              <w:rPr>
                <w:sz w:val="23"/>
                <w:szCs w:val="23"/>
              </w:rPr>
              <w:t xml:space="preserve"> </w:t>
            </w:r>
          </w:p>
          <w:p w:rsidR="009B433D" w:rsidRPr="00946ACE" w:rsidRDefault="009B433D" w:rsidP="00B57510">
            <w:pPr>
              <w:pStyle w:val="ColourfulListAccent11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661E0B" w:rsidRPr="00946ACE" w:rsidTr="0008036E">
        <w:trPr>
          <w:trHeight w:val="828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0749" w:rsidRPr="00946ACE" w:rsidRDefault="00750C1F" w:rsidP="00750C1F">
            <w:pPr>
              <w:spacing w:line="100" w:lineRule="atLeast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50C1F">
              <w:rPr>
                <w:rFonts w:eastAsia="Times New Roman" w:cs="Times New Roman"/>
                <w:b/>
                <w:bCs/>
                <w:kern w:val="0"/>
                <w:lang w:val="en-GB" w:eastAsia="en-GB"/>
              </w:rPr>
              <w:t>I</w:t>
            </w:r>
            <w:r w:rsidR="00AA6A09" w:rsidRPr="00750C1F">
              <w:rPr>
                <w:rFonts w:eastAsia="Times New Roman" w:cs="Times New Roman"/>
                <w:b/>
                <w:bCs/>
                <w:kern w:val="0"/>
                <w:lang w:val="en-GB" w:eastAsia="en-GB"/>
              </w:rPr>
              <w:t>I</w:t>
            </w:r>
            <w:r>
              <w:rPr>
                <w:rFonts w:eastAsia="Times New Roman" w:cs="Times New Roman"/>
                <w:kern w:val="0"/>
                <w:lang w:val="en-GB" w:eastAsia="en-GB"/>
              </w:rPr>
              <w:t xml:space="preserve"> I</w:t>
            </w:r>
            <w:r w:rsidR="00AA6A09">
              <w:rPr>
                <w:rFonts w:eastAsia="Times New Roman" w:cs="Times New Roman"/>
                <w:kern w:val="0"/>
                <w:lang w:val="en-GB" w:eastAsia="en-GB"/>
              </w:rPr>
              <w:t>ssues and problems in historical research</w:t>
            </w:r>
            <w:r w:rsidR="00B57510" w:rsidRPr="00946ACE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270A37" w:rsidRPr="00946ACE" w:rsidRDefault="00B57510" w:rsidP="00850749">
            <w:pPr>
              <w:spacing w:line="100" w:lineRule="atLeast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46ACE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50749" w:rsidRPr="00946ACE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70A37" w:rsidRPr="00946ACE" w:rsidRDefault="00270A37" w:rsidP="00270A37">
            <w:p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270A37" w:rsidRPr="00946ACE" w:rsidRDefault="00270A37">
            <w:pPr>
              <w:spacing w:line="100" w:lineRule="atLeast"/>
              <w:ind w:firstLine="188"/>
              <w:jc w:val="center"/>
              <w:rPr>
                <w:rFonts w:cs="Times New Roman"/>
                <w:sz w:val="28"/>
                <w:szCs w:val="28"/>
              </w:rPr>
            </w:pPr>
          </w:p>
          <w:p w:rsidR="00270A37" w:rsidRPr="00946ACE" w:rsidRDefault="00750C1F">
            <w:pPr>
              <w:spacing w:line="100" w:lineRule="atLeast"/>
              <w:ind w:firstLine="18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B80D7C" w:rsidRPr="00946AC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0D7C" w:rsidRPr="00946ACE">
              <w:rPr>
                <w:rFonts w:eastAsia="Times New Roman" w:cs="Times New Roman"/>
                <w:sz w:val="28"/>
                <w:szCs w:val="28"/>
              </w:rPr>
              <w:t>week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70A37" w:rsidRPr="00946ACE" w:rsidRDefault="00270A37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6A300B" w:rsidRDefault="006A300B" w:rsidP="00FD5716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B76C8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Feb </w:t>
            </w:r>
            <w:r w:rsidR="00671914">
              <w:rPr>
                <w:rFonts w:cs="Times New Roman"/>
                <w:sz w:val="28"/>
                <w:szCs w:val="28"/>
              </w:rPr>
              <w:t>t</w:t>
            </w:r>
            <w:r>
              <w:rPr>
                <w:rFonts w:cs="Times New Roman"/>
                <w:sz w:val="28"/>
                <w:szCs w:val="28"/>
              </w:rPr>
              <w:t>o</w:t>
            </w:r>
          </w:p>
          <w:p w:rsidR="00270A37" w:rsidRDefault="004B76C8" w:rsidP="00FD5716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</w:t>
            </w:r>
            <w:r w:rsidR="00671914">
              <w:rPr>
                <w:rFonts w:cs="Times New Roman"/>
                <w:sz w:val="28"/>
                <w:szCs w:val="28"/>
              </w:rPr>
              <w:t>Ma</w:t>
            </w:r>
            <w:r w:rsidR="006A300B">
              <w:rPr>
                <w:rFonts w:cs="Times New Roman"/>
                <w:sz w:val="28"/>
                <w:szCs w:val="28"/>
              </w:rPr>
              <w:t>rch</w:t>
            </w:r>
            <w:r w:rsidR="00671914">
              <w:rPr>
                <w:rFonts w:cs="Times New Roman"/>
                <w:sz w:val="28"/>
                <w:szCs w:val="28"/>
              </w:rPr>
              <w:t xml:space="preserve"> 202</w:t>
            </w:r>
            <w:r w:rsidR="00081C50">
              <w:rPr>
                <w:rFonts w:cs="Times New Roman"/>
                <w:sz w:val="28"/>
                <w:szCs w:val="28"/>
              </w:rPr>
              <w:t>5</w:t>
            </w:r>
          </w:p>
          <w:p w:rsidR="0008036E" w:rsidRDefault="0008036E" w:rsidP="0008036E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8036E" w:rsidRPr="00946ACE" w:rsidRDefault="0008036E" w:rsidP="00FD5716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A6A09" w:rsidRPr="008B7E8D" w:rsidRDefault="00AA6A09" w:rsidP="008B7E8D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GB" w:eastAsia="en-GB"/>
              </w:rPr>
            </w:pPr>
            <w:r w:rsidRPr="008B7E8D">
              <w:rPr>
                <w:rFonts w:eastAsia="Times New Roman" w:cs="Times New Roman"/>
                <w:kern w:val="0"/>
                <w:lang w:val="en-GB" w:eastAsia="en-GB"/>
              </w:rPr>
              <w:t>Facts and inference</w:t>
            </w:r>
          </w:p>
          <w:p w:rsidR="00AA6A09" w:rsidRPr="008B7E8D" w:rsidRDefault="00AA6A09" w:rsidP="008B7E8D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GB" w:eastAsia="en-GB"/>
              </w:rPr>
            </w:pPr>
            <w:r w:rsidRPr="008B7E8D">
              <w:rPr>
                <w:rFonts w:eastAsia="Times New Roman" w:cs="Times New Roman"/>
                <w:kern w:val="0"/>
                <w:lang w:val="en-GB" w:eastAsia="en-GB"/>
              </w:rPr>
              <w:t>Explanation and historical research</w:t>
            </w:r>
          </w:p>
          <w:p w:rsidR="00AA6A09" w:rsidRPr="008B7E8D" w:rsidRDefault="00AA6A09" w:rsidP="008B7E8D">
            <w:pPr>
              <w:pStyle w:val="ListParagraph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GB" w:eastAsia="en-GB"/>
              </w:rPr>
            </w:pPr>
            <w:r w:rsidRPr="008B7E8D">
              <w:rPr>
                <w:rFonts w:eastAsia="Times New Roman" w:cs="Times New Roman"/>
                <w:kern w:val="0"/>
                <w:lang w:val="en-GB" w:eastAsia="en-GB"/>
              </w:rPr>
              <w:t>Objectivity and history writing</w:t>
            </w:r>
          </w:p>
          <w:p w:rsidR="00224283" w:rsidRPr="00224283" w:rsidRDefault="00AA6A09" w:rsidP="008B7E8D">
            <w:pPr>
              <w:pStyle w:val="ColourfulListAccent11"/>
              <w:numPr>
                <w:ilvl w:val="0"/>
                <w:numId w:val="45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lang w:val="en-GB" w:eastAsia="en-GB"/>
              </w:rPr>
              <w:t>History writing and relations of power</w:t>
            </w:r>
          </w:p>
          <w:p w:rsidR="00224283" w:rsidRDefault="00224283" w:rsidP="00224283">
            <w:pPr>
              <w:pStyle w:val="Default"/>
            </w:pPr>
          </w:p>
          <w:p w:rsidR="00224283" w:rsidRDefault="00224283" w:rsidP="00224283">
            <w:pPr>
              <w:pStyle w:val="Default"/>
              <w:rPr>
                <w:sz w:val="23"/>
                <w:szCs w:val="23"/>
              </w:rPr>
            </w:pPr>
          </w:p>
          <w:p w:rsidR="00224283" w:rsidRDefault="00224283" w:rsidP="00224283">
            <w:pPr>
              <w:pStyle w:val="Default"/>
              <w:rPr>
                <w:sz w:val="23"/>
                <w:szCs w:val="23"/>
              </w:rPr>
            </w:pPr>
          </w:p>
          <w:p w:rsidR="00204118" w:rsidRPr="00224283" w:rsidRDefault="00204118" w:rsidP="002242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70A37" w:rsidRPr="00946ACE" w:rsidRDefault="00270A37">
            <w:pPr>
              <w:pStyle w:val="ColourfulListAccent11"/>
              <w:snapToGrid w:val="0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9B433D" w:rsidRPr="00946ACE" w:rsidRDefault="009B433D">
            <w:pPr>
              <w:pStyle w:val="ColourfulListAccent11"/>
              <w:snapToGrid w:val="0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8B7E8D" w:rsidRPr="008B7E8D" w:rsidRDefault="008B7E8D" w:rsidP="008B7E8D">
            <w:pPr>
              <w:pStyle w:val="ListParagraph"/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GB" w:eastAsia="en-GB"/>
              </w:rPr>
            </w:pPr>
            <w:r w:rsidRPr="008B7E8D">
              <w:rPr>
                <w:rFonts w:eastAsia="Times New Roman" w:cs="Times New Roman"/>
                <w:kern w:val="0"/>
                <w:lang w:val="en-GB" w:eastAsia="en-GB"/>
              </w:rPr>
              <w:t>Facts and inference</w:t>
            </w:r>
          </w:p>
          <w:p w:rsidR="009B433D" w:rsidRPr="008B7E8D" w:rsidRDefault="009B433D" w:rsidP="008B7E8D">
            <w:pPr>
              <w:widowControl/>
              <w:suppressAutoHyphens w:val="0"/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</w:rPr>
            </w:pPr>
          </w:p>
        </w:tc>
      </w:tr>
      <w:tr w:rsidR="00661E0B" w:rsidRPr="00946ACE" w:rsidTr="0008036E">
        <w:trPr>
          <w:trHeight w:val="1787"/>
        </w:trPr>
        <w:tc>
          <w:tcPr>
            <w:tcW w:w="20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50749" w:rsidRPr="00946ACE" w:rsidRDefault="0008036E" w:rsidP="0008036E">
            <w:pPr>
              <w:spacing w:line="100" w:lineRule="atLeast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036E">
              <w:rPr>
                <w:b/>
                <w:bCs/>
                <w:i/>
                <w:iCs/>
                <w:sz w:val="28"/>
                <w:szCs w:val="28"/>
              </w:rPr>
              <w:t>III.</w:t>
            </w:r>
            <w:r w:rsidRPr="0008036E">
              <w:rPr>
                <w:sz w:val="28"/>
                <w:szCs w:val="28"/>
              </w:rPr>
              <w:t xml:space="preserve"> </w:t>
            </w:r>
            <w:r w:rsidR="00AA6A09">
              <w:rPr>
                <w:rFonts w:eastAsia="Times New Roman" w:cs="Times New Roman"/>
                <w:kern w:val="0"/>
                <w:lang w:val="en-GB" w:eastAsia="en-GB"/>
              </w:rPr>
              <w:t>Sources and interpretation</w:t>
            </w:r>
          </w:p>
          <w:p w:rsidR="00270A37" w:rsidRPr="00946ACE" w:rsidRDefault="00270A37" w:rsidP="00850749">
            <w:pPr>
              <w:spacing w:line="100" w:lineRule="atLeast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0A37" w:rsidRPr="00946ACE" w:rsidRDefault="00270A37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70A37" w:rsidRPr="00946ACE" w:rsidRDefault="004B3739" w:rsidP="0026476A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 w:rsidR="00B80D7C" w:rsidRPr="00946AC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0D7C" w:rsidRPr="00946ACE">
              <w:rPr>
                <w:rFonts w:eastAsia="Times New Roman" w:cs="Times New Roman"/>
                <w:sz w:val="28"/>
                <w:szCs w:val="28"/>
              </w:rPr>
              <w:t>week</w:t>
            </w:r>
            <w:proofErr w:type="gramEnd"/>
            <w:r w:rsidR="00B80D7C" w:rsidRPr="00946AC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0A37" w:rsidRPr="00946ACE" w:rsidRDefault="00270A37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6A300B" w:rsidRDefault="004B76C8" w:rsidP="00136B1E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</w:t>
            </w:r>
            <w:r w:rsidR="004B3739">
              <w:rPr>
                <w:rFonts w:cs="Times New Roman"/>
                <w:sz w:val="28"/>
                <w:szCs w:val="28"/>
              </w:rPr>
              <w:t xml:space="preserve"> </w:t>
            </w:r>
            <w:r w:rsidR="00671914">
              <w:rPr>
                <w:rFonts w:cs="Times New Roman"/>
                <w:sz w:val="28"/>
                <w:szCs w:val="28"/>
              </w:rPr>
              <w:t>Ma</w:t>
            </w:r>
            <w:r w:rsidR="006A300B">
              <w:rPr>
                <w:rFonts w:cs="Times New Roman"/>
                <w:sz w:val="28"/>
                <w:szCs w:val="28"/>
              </w:rPr>
              <w:t>rch</w:t>
            </w:r>
            <w:r w:rsidR="004B3739">
              <w:rPr>
                <w:rFonts w:cs="Times New Roman"/>
                <w:sz w:val="28"/>
                <w:szCs w:val="28"/>
              </w:rPr>
              <w:t xml:space="preserve"> to</w:t>
            </w:r>
          </w:p>
          <w:p w:rsidR="00270A37" w:rsidRDefault="006A300B" w:rsidP="00136B1E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B76C8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April</w:t>
            </w:r>
            <w:r w:rsidR="00BF5054">
              <w:rPr>
                <w:rFonts w:cs="Times New Roman"/>
                <w:sz w:val="28"/>
                <w:szCs w:val="28"/>
              </w:rPr>
              <w:t xml:space="preserve"> 202</w:t>
            </w:r>
            <w:r w:rsidR="00081C50">
              <w:rPr>
                <w:rFonts w:cs="Times New Roman"/>
                <w:sz w:val="28"/>
                <w:szCs w:val="28"/>
              </w:rPr>
              <w:t>5</w:t>
            </w:r>
          </w:p>
          <w:p w:rsidR="006A300B" w:rsidRDefault="006A300B" w:rsidP="006A300B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081C50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 xml:space="preserve"> March to </w:t>
            </w:r>
            <w:r w:rsidR="00081C50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 xml:space="preserve"> March mid </w:t>
            </w:r>
            <w:proofErr w:type="spellStart"/>
            <w:r>
              <w:rPr>
                <w:rFonts w:cs="Times New Roman"/>
                <w:sz w:val="28"/>
                <w:szCs w:val="28"/>
              </w:rPr>
              <w:t>sem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break)  </w:t>
            </w:r>
          </w:p>
          <w:p w:rsidR="004B3739" w:rsidRPr="00946ACE" w:rsidRDefault="004B3739" w:rsidP="00136B1E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B1E" w:rsidRDefault="00136B1E" w:rsidP="00136B1E">
            <w:pPr>
              <w:pStyle w:val="Default"/>
            </w:pPr>
          </w:p>
          <w:p w:rsidR="00AA6A09" w:rsidRPr="008B7E8D" w:rsidRDefault="00AA6A09" w:rsidP="008B7E8D">
            <w:pPr>
              <w:pStyle w:val="ListParagraph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GB" w:eastAsia="en-GB"/>
              </w:rPr>
            </w:pPr>
            <w:r w:rsidRPr="008B7E8D">
              <w:rPr>
                <w:rFonts w:eastAsia="Times New Roman" w:cs="Times New Roman"/>
                <w:kern w:val="0"/>
                <w:lang w:val="en-GB" w:eastAsia="en-GB"/>
              </w:rPr>
              <w:t>Types of historical sources: their use and limitations</w:t>
            </w:r>
          </w:p>
          <w:p w:rsidR="00AA6A09" w:rsidRPr="008B7E8D" w:rsidRDefault="00AA6A09" w:rsidP="008B7E8D">
            <w:pPr>
              <w:pStyle w:val="ListParagraph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GB" w:eastAsia="en-GB"/>
              </w:rPr>
            </w:pPr>
            <w:r w:rsidRPr="008B7E8D">
              <w:rPr>
                <w:rFonts w:eastAsia="Times New Roman" w:cs="Times New Roman"/>
                <w:kern w:val="0"/>
                <w:lang w:val="en-GB" w:eastAsia="en-GB"/>
              </w:rPr>
              <w:t>Analytical frames in historical research</w:t>
            </w:r>
          </w:p>
          <w:p w:rsidR="002C7AE9" w:rsidRPr="00136B1E" w:rsidRDefault="00AA6A09" w:rsidP="008B7E8D">
            <w:pPr>
              <w:pStyle w:val="Default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t>Varieties of approaches to sources and methods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433D" w:rsidRPr="00946ACE" w:rsidRDefault="009B433D" w:rsidP="009B433D">
            <w:pPr>
              <w:pStyle w:val="ColourfulListAccent11"/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8B7E8D" w:rsidRPr="008B7E8D" w:rsidRDefault="008B7E8D" w:rsidP="008B7E8D">
            <w:pPr>
              <w:pStyle w:val="ListParagraph"/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GB" w:eastAsia="en-GB"/>
              </w:rPr>
            </w:pPr>
            <w:r w:rsidRPr="008B7E8D">
              <w:rPr>
                <w:rFonts w:eastAsia="Times New Roman" w:cs="Times New Roman"/>
                <w:kern w:val="0"/>
                <w:lang w:val="en-GB" w:eastAsia="en-GB"/>
              </w:rPr>
              <w:t>Objectivity and history writing</w:t>
            </w:r>
          </w:p>
          <w:p w:rsidR="00270A37" w:rsidRPr="00946ACE" w:rsidRDefault="00270A37" w:rsidP="008B7E8D">
            <w:pPr>
              <w:spacing w:line="100" w:lineRule="atLeast"/>
              <w:ind w:left="720"/>
              <w:rPr>
                <w:rFonts w:cs="Times New Roman"/>
                <w:sz w:val="28"/>
                <w:szCs w:val="28"/>
              </w:rPr>
            </w:pPr>
          </w:p>
        </w:tc>
      </w:tr>
      <w:tr w:rsidR="00661E0B" w:rsidRPr="00946ACE" w:rsidTr="0008036E">
        <w:trPr>
          <w:trHeight w:val="1787"/>
        </w:trPr>
        <w:tc>
          <w:tcPr>
            <w:tcW w:w="20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37" w:rsidRPr="00946ACE" w:rsidRDefault="00992B4D" w:rsidP="00992B4D">
            <w:pPr>
              <w:spacing w:line="100" w:lineRule="atLeast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46ACE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 </w:t>
            </w:r>
            <w:r w:rsidR="00C4281A" w:rsidRPr="00946ACE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IV. </w:t>
            </w:r>
            <w:r w:rsidR="00136B1E">
              <w:rPr>
                <w:sz w:val="23"/>
                <w:szCs w:val="23"/>
              </w:rPr>
              <w:t xml:space="preserve"> </w:t>
            </w:r>
            <w:r w:rsidR="00AA6A09">
              <w:rPr>
                <w:rFonts w:eastAsia="Times New Roman" w:cs="Times New Roman"/>
                <w:kern w:val="0"/>
                <w:lang w:val="en-GB" w:eastAsia="en-GB"/>
              </w:rPr>
              <w:t>Conducting historical research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6B5CBD" w:rsidRPr="00946ACE" w:rsidRDefault="006B5CBD" w:rsidP="00966296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70A37" w:rsidRPr="00946ACE" w:rsidRDefault="00F52453" w:rsidP="00966296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B80D7C" w:rsidRPr="00946AC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0D7C" w:rsidRPr="00946ACE">
              <w:rPr>
                <w:rFonts w:eastAsia="Times New Roman" w:cs="Times New Roman"/>
                <w:sz w:val="28"/>
                <w:szCs w:val="28"/>
              </w:rPr>
              <w:t>week</w:t>
            </w:r>
            <w:proofErr w:type="gramEnd"/>
            <w:r w:rsidR="00270A37" w:rsidRPr="00946AC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70A37" w:rsidRPr="00946ACE" w:rsidRDefault="00270A37" w:rsidP="00966296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92B4D" w:rsidRPr="00946ACE" w:rsidRDefault="00992B4D" w:rsidP="00CC0B06">
            <w:pPr>
              <w:snapToGrid w:val="0"/>
              <w:spacing w:line="100" w:lineRule="atLeast"/>
              <w:rPr>
                <w:rFonts w:cs="Times New Roman"/>
                <w:sz w:val="28"/>
                <w:szCs w:val="28"/>
              </w:rPr>
            </w:pPr>
          </w:p>
          <w:p w:rsidR="00F52453" w:rsidRDefault="004B76C8" w:rsidP="00966296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4B3739">
              <w:rPr>
                <w:rFonts w:cs="Times New Roman"/>
                <w:sz w:val="28"/>
                <w:szCs w:val="28"/>
              </w:rPr>
              <w:t xml:space="preserve"> </w:t>
            </w:r>
            <w:r w:rsidR="00F52453">
              <w:rPr>
                <w:rFonts w:cs="Times New Roman"/>
                <w:sz w:val="28"/>
                <w:szCs w:val="28"/>
              </w:rPr>
              <w:t xml:space="preserve">April to </w:t>
            </w:r>
          </w:p>
          <w:p w:rsidR="00F52453" w:rsidRDefault="004B76C8" w:rsidP="00966296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  <w:r w:rsidR="004B373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April </w:t>
            </w:r>
            <w:r w:rsidR="00F52453"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  <w:p w:rsidR="00270A37" w:rsidRPr="00946ACE" w:rsidRDefault="00DF7A57" w:rsidP="00966296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4281A" w:rsidRPr="00946ACE" w:rsidRDefault="00C4281A" w:rsidP="00136B1E">
            <w:pPr>
              <w:pStyle w:val="ColourfulListAccent11"/>
              <w:snapToGrid w:val="0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E47ACE" w:rsidRPr="008B7E8D" w:rsidRDefault="00E47ACE" w:rsidP="008B7E8D">
            <w:pPr>
              <w:pStyle w:val="ListParagraph"/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GB" w:eastAsia="en-GB"/>
              </w:rPr>
            </w:pPr>
            <w:r w:rsidRPr="008B7E8D">
              <w:rPr>
                <w:rFonts w:eastAsia="Times New Roman" w:cs="Times New Roman"/>
                <w:kern w:val="0"/>
                <w:lang w:val="en-GB" w:eastAsia="en-GB"/>
              </w:rPr>
              <w:t>Selecting a topic and preliminary work</w:t>
            </w:r>
          </w:p>
          <w:p w:rsidR="00136B1E" w:rsidRDefault="00E47ACE" w:rsidP="008B7E8D">
            <w:pPr>
              <w:pStyle w:val="Default"/>
              <w:numPr>
                <w:ilvl w:val="0"/>
                <w:numId w:val="47"/>
              </w:numPr>
            </w:pPr>
            <w:r>
              <w:t>Protocols of academic writing and avoiding plagiarism</w:t>
            </w:r>
          </w:p>
          <w:p w:rsidR="00136B1E" w:rsidRPr="00136B1E" w:rsidRDefault="00136B1E" w:rsidP="00136B1E">
            <w:pPr>
              <w:pStyle w:val="Default"/>
            </w:pPr>
          </w:p>
          <w:p w:rsidR="00136B1E" w:rsidRDefault="00136B1E" w:rsidP="00136B1E">
            <w:pPr>
              <w:pStyle w:val="Default"/>
              <w:rPr>
                <w:sz w:val="23"/>
                <w:szCs w:val="23"/>
              </w:rPr>
            </w:pPr>
          </w:p>
          <w:p w:rsidR="002C7AE9" w:rsidRPr="00946ACE" w:rsidRDefault="00C4281A" w:rsidP="00136B1E">
            <w:pPr>
              <w:pStyle w:val="ColourfulListAccent11"/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46AC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B433D" w:rsidRPr="00946ACE" w:rsidRDefault="003F7964" w:rsidP="003F7964">
            <w:pPr>
              <w:pStyle w:val="Default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t>Protocols of academic writing</w:t>
            </w:r>
          </w:p>
        </w:tc>
      </w:tr>
    </w:tbl>
    <w:p w:rsidR="008D1CCF" w:rsidRPr="00946ACE" w:rsidRDefault="008D1CCF" w:rsidP="00270A37">
      <w:pPr>
        <w:rPr>
          <w:rFonts w:cs="Times New Roman"/>
          <w:b/>
          <w:sz w:val="28"/>
          <w:szCs w:val="28"/>
          <w:u w:val="single"/>
        </w:rPr>
      </w:pPr>
    </w:p>
    <w:p w:rsidR="0068106E" w:rsidRPr="00946ACE" w:rsidRDefault="0068106E">
      <w:pPr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sectPr w:rsidR="0068106E" w:rsidRPr="00946ACE" w:rsidSect="00C716BB">
      <w:pgSz w:w="12240" w:h="15840"/>
      <w:pgMar w:top="1134" w:right="113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0985" w:rsidRDefault="00160985" w:rsidP="004B73DC">
      <w:r>
        <w:separator/>
      </w:r>
    </w:p>
  </w:endnote>
  <w:endnote w:type="continuationSeparator" w:id="0">
    <w:p w:rsidR="00160985" w:rsidRDefault="00160985" w:rsidP="004B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0985" w:rsidRDefault="00160985" w:rsidP="004B73DC">
      <w:r>
        <w:separator/>
      </w:r>
    </w:p>
  </w:footnote>
  <w:footnote w:type="continuationSeparator" w:id="0">
    <w:p w:rsidR="00160985" w:rsidRDefault="00160985" w:rsidP="004B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F12F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2A0A12"/>
    <w:multiLevelType w:val="hybridMultilevel"/>
    <w:tmpl w:val="1CC4D3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C7E01"/>
    <w:multiLevelType w:val="hybridMultilevel"/>
    <w:tmpl w:val="631A3F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84019"/>
    <w:multiLevelType w:val="hybridMultilevel"/>
    <w:tmpl w:val="E1540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C4A0D"/>
    <w:multiLevelType w:val="hybridMultilevel"/>
    <w:tmpl w:val="3EC47A9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6816EE"/>
    <w:multiLevelType w:val="hybridMultilevel"/>
    <w:tmpl w:val="B710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F112A"/>
    <w:multiLevelType w:val="hybridMultilevel"/>
    <w:tmpl w:val="4322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455D4"/>
    <w:multiLevelType w:val="hybridMultilevel"/>
    <w:tmpl w:val="FEF0D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55804"/>
    <w:multiLevelType w:val="hybridMultilevel"/>
    <w:tmpl w:val="1DE07B3A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19DD6B74"/>
    <w:multiLevelType w:val="hybridMultilevel"/>
    <w:tmpl w:val="3A706AC0"/>
    <w:lvl w:ilvl="0" w:tplc="1EC8626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7641C"/>
    <w:multiLevelType w:val="hybridMultilevel"/>
    <w:tmpl w:val="6630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90788"/>
    <w:multiLevelType w:val="hybridMultilevel"/>
    <w:tmpl w:val="59BCF6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1880C58"/>
    <w:multiLevelType w:val="hybridMultilevel"/>
    <w:tmpl w:val="6BCCD3D8"/>
    <w:lvl w:ilvl="0" w:tplc="74D693F4">
      <w:start w:val="1"/>
      <w:numFmt w:val="upperRoman"/>
      <w:lvlText w:val="%1."/>
      <w:lvlJc w:val="left"/>
      <w:pPr>
        <w:ind w:left="1186" w:hanging="720"/>
      </w:pPr>
      <w:rPr>
        <w:rFonts w:eastAsia="SimSun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546" w:hanging="360"/>
      </w:pPr>
    </w:lvl>
    <w:lvl w:ilvl="2" w:tplc="4009001B" w:tentative="1">
      <w:start w:val="1"/>
      <w:numFmt w:val="lowerRoman"/>
      <w:lvlText w:val="%3."/>
      <w:lvlJc w:val="right"/>
      <w:pPr>
        <w:ind w:left="2266" w:hanging="180"/>
      </w:pPr>
    </w:lvl>
    <w:lvl w:ilvl="3" w:tplc="4009000F" w:tentative="1">
      <w:start w:val="1"/>
      <w:numFmt w:val="decimal"/>
      <w:lvlText w:val="%4."/>
      <w:lvlJc w:val="left"/>
      <w:pPr>
        <w:ind w:left="2986" w:hanging="360"/>
      </w:pPr>
    </w:lvl>
    <w:lvl w:ilvl="4" w:tplc="40090019" w:tentative="1">
      <w:start w:val="1"/>
      <w:numFmt w:val="lowerLetter"/>
      <w:lvlText w:val="%5."/>
      <w:lvlJc w:val="left"/>
      <w:pPr>
        <w:ind w:left="3706" w:hanging="360"/>
      </w:pPr>
    </w:lvl>
    <w:lvl w:ilvl="5" w:tplc="4009001B" w:tentative="1">
      <w:start w:val="1"/>
      <w:numFmt w:val="lowerRoman"/>
      <w:lvlText w:val="%6."/>
      <w:lvlJc w:val="right"/>
      <w:pPr>
        <w:ind w:left="4426" w:hanging="180"/>
      </w:pPr>
    </w:lvl>
    <w:lvl w:ilvl="6" w:tplc="4009000F" w:tentative="1">
      <w:start w:val="1"/>
      <w:numFmt w:val="decimal"/>
      <w:lvlText w:val="%7."/>
      <w:lvlJc w:val="left"/>
      <w:pPr>
        <w:ind w:left="5146" w:hanging="360"/>
      </w:pPr>
    </w:lvl>
    <w:lvl w:ilvl="7" w:tplc="40090019" w:tentative="1">
      <w:start w:val="1"/>
      <w:numFmt w:val="lowerLetter"/>
      <w:lvlText w:val="%8."/>
      <w:lvlJc w:val="left"/>
      <w:pPr>
        <w:ind w:left="5866" w:hanging="360"/>
      </w:pPr>
    </w:lvl>
    <w:lvl w:ilvl="8" w:tplc="40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2" w15:restartNumberingAfterBreak="0">
    <w:nsid w:val="22B0793E"/>
    <w:multiLevelType w:val="hybridMultilevel"/>
    <w:tmpl w:val="0CC42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3608F5"/>
    <w:multiLevelType w:val="hybridMultilevel"/>
    <w:tmpl w:val="AB86A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0F6691"/>
    <w:multiLevelType w:val="hybridMultilevel"/>
    <w:tmpl w:val="16005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6A0E6A"/>
    <w:multiLevelType w:val="hybridMultilevel"/>
    <w:tmpl w:val="9E20B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134E7"/>
    <w:multiLevelType w:val="hybridMultilevel"/>
    <w:tmpl w:val="8A8A35A2"/>
    <w:lvl w:ilvl="0" w:tplc="065AF592">
      <w:start w:val="1"/>
      <w:numFmt w:val="bullet"/>
      <w:lvlText w:val=""/>
      <w:lvlJc w:val="left"/>
      <w:pPr>
        <w:ind w:left="820" w:hanging="36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2F3F4114"/>
    <w:multiLevelType w:val="hybridMultilevel"/>
    <w:tmpl w:val="11B2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64503"/>
    <w:multiLevelType w:val="hybridMultilevel"/>
    <w:tmpl w:val="696A76A0"/>
    <w:lvl w:ilvl="0" w:tplc="40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9" w15:restartNumberingAfterBreak="0">
    <w:nsid w:val="345E4710"/>
    <w:multiLevelType w:val="hybridMultilevel"/>
    <w:tmpl w:val="0C86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918B2"/>
    <w:multiLevelType w:val="hybridMultilevel"/>
    <w:tmpl w:val="17D48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140A1"/>
    <w:multiLevelType w:val="hybridMultilevel"/>
    <w:tmpl w:val="703E5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A60808"/>
    <w:multiLevelType w:val="hybridMultilevel"/>
    <w:tmpl w:val="8416DA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44751"/>
    <w:multiLevelType w:val="hybridMultilevel"/>
    <w:tmpl w:val="6268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1305C"/>
    <w:multiLevelType w:val="hybridMultilevel"/>
    <w:tmpl w:val="CE6EF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5A7E1A"/>
    <w:multiLevelType w:val="hybridMultilevel"/>
    <w:tmpl w:val="5A1EC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CD3A95"/>
    <w:multiLevelType w:val="hybridMultilevel"/>
    <w:tmpl w:val="6FEE69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49266C1C"/>
    <w:multiLevelType w:val="hybridMultilevel"/>
    <w:tmpl w:val="CF162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0F1E80"/>
    <w:multiLevelType w:val="hybridMultilevel"/>
    <w:tmpl w:val="47561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CF4200"/>
    <w:multiLevelType w:val="hybridMultilevel"/>
    <w:tmpl w:val="65C827A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4F622909"/>
    <w:multiLevelType w:val="hybridMultilevel"/>
    <w:tmpl w:val="F9B6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A039D7"/>
    <w:multiLevelType w:val="hybridMultilevel"/>
    <w:tmpl w:val="5B1A5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2829BF"/>
    <w:multiLevelType w:val="hybridMultilevel"/>
    <w:tmpl w:val="906856D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5FC5659E"/>
    <w:multiLevelType w:val="hybridMultilevel"/>
    <w:tmpl w:val="41CCAC94"/>
    <w:lvl w:ilvl="0" w:tplc="5FB4EA0A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35A22"/>
    <w:multiLevelType w:val="hybridMultilevel"/>
    <w:tmpl w:val="0AD87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22C1A"/>
    <w:multiLevelType w:val="hybridMultilevel"/>
    <w:tmpl w:val="39E8F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57F1F"/>
    <w:multiLevelType w:val="hybridMultilevel"/>
    <w:tmpl w:val="79427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F4DA7"/>
    <w:multiLevelType w:val="hybridMultilevel"/>
    <w:tmpl w:val="E9B45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130397">
    <w:abstractNumId w:val="1"/>
  </w:num>
  <w:num w:numId="2" w16cid:durableId="1271627033">
    <w:abstractNumId w:val="2"/>
  </w:num>
  <w:num w:numId="3" w16cid:durableId="1912302137">
    <w:abstractNumId w:val="3"/>
  </w:num>
  <w:num w:numId="4" w16cid:durableId="1688366219">
    <w:abstractNumId w:val="4"/>
  </w:num>
  <w:num w:numId="5" w16cid:durableId="1852527543">
    <w:abstractNumId w:val="5"/>
  </w:num>
  <w:num w:numId="6" w16cid:durableId="1391424560">
    <w:abstractNumId w:val="6"/>
  </w:num>
  <w:num w:numId="7" w16cid:durableId="710808099">
    <w:abstractNumId w:val="7"/>
  </w:num>
  <w:num w:numId="8" w16cid:durableId="1769421471">
    <w:abstractNumId w:val="8"/>
  </w:num>
  <w:num w:numId="9" w16cid:durableId="548225138">
    <w:abstractNumId w:val="9"/>
  </w:num>
  <w:num w:numId="10" w16cid:durableId="665789691">
    <w:abstractNumId w:val="43"/>
  </w:num>
  <w:num w:numId="11" w16cid:durableId="1850020808">
    <w:abstractNumId w:val="18"/>
  </w:num>
  <w:num w:numId="12" w16cid:durableId="185481954">
    <w:abstractNumId w:val="28"/>
  </w:num>
  <w:num w:numId="13" w16cid:durableId="813836575">
    <w:abstractNumId w:val="36"/>
  </w:num>
  <w:num w:numId="14" w16cid:durableId="1335110183">
    <w:abstractNumId w:val="22"/>
  </w:num>
  <w:num w:numId="15" w16cid:durableId="1381199609">
    <w:abstractNumId w:val="30"/>
  </w:num>
  <w:num w:numId="16" w16cid:durableId="332922991">
    <w:abstractNumId w:val="12"/>
  </w:num>
  <w:num w:numId="17" w16cid:durableId="1674257473">
    <w:abstractNumId w:val="11"/>
  </w:num>
  <w:num w:numId="18" w16cid:durableId="218522023">
    <w:abstractNumId w:val="10"/>
  </w:num>
  <w:num w:numId="19" w16cid:durableId="370885036">
    <w:abstractNumId w:val="45"/>
  </w:num>
  <w:num w:numId="20" w16cid:durableId="573206037">
    <w:abstractNumId w:val="21"/>
  </w:num>
  <w:num w:numId="21" w16cid:durableId="1560944408">
    <w:abstractNumId w:val="37"/>
  </w:num>
  <w:num w:numId="22" w16cid:durableId="273901240">
    <w:abstractNumId w:val="13"/>
  </w:num>
  <w:num w:numId="23" w16cid:durableId="2136366706">
    <w:abstractNumId w:val="35"/>
  </w:num>
  <w:num w:numId="24" w16cid:durableId="221719711">
    <w:abstractNumId w:val="20"/>
  </w:num>
  <w:num w:numId="25" w16cid:durableId="2027631816">
    <w:abstractNumId w:val="31"/>
  </w:num>
  <w:num w:numId="26" w16cid:durableId="338653961">
    <w:abstractNumId w:val="47"/>
  </w:num>
  <w:num w:numId="27" w16cid:durableId="2093116244">
    <w:abstractNumId w:val="38"/>
  </w:num>
  <w:num w:numId="28" w16cid:durableId="1081680669">
    <w:abstractNumId w:val="0"/>
  </w:num>
  <w:num w:numId="29" w16cid:durableId="1385134231">
    <w:abstractNumId w:val="26"/>
  </w:num>
  <w:num w:numId="30" w16cid:durableId="345595358">
    <w:abstractNumId w:val="23"/>
  </w:num>
  <w:num w:numId="31" w16cid:durableId="1489784740">
    <w:abstractNumId w:val="17"/>
  </w:num>
  <w:num w:numId="32" w16cid:durableId="67267034">
    <w:abstractNumId w:val="46"/>
  </w:num>
  <w:num w:numId="33" w16cid:durableId="694162698">
    <w:abstractNumId w:val="42"/>
  </w:num>
  <w:num w:numId="34" w16cid:durableId="1180006737">
    <w:abstractNumId w:val="32"/>
  </w:num>
  <w:num w:numId="35" w16cid:durableId="2062247134">
    <w:abstractNumId w:val="39"/>
  </w:num>
  <w:num w:numId="36" w16cid:durableId="1742558726">
    <w:abstractNumId w:val="14"/>
  </w:num>
  <w:num w:numId="37" w16cid:durableId="1984844688">
    <w:abstractNumId w:val="44"/>
  </w:num>
  <w:num w:numId="38" w16cid:durableId="1871914658">
    <w:abstractNumId w:val="27"/>
  </w:num>
  <w:num w:numId="39" w16cid:durableId="1013725327">
    <w:abstractNumId w:val="40"/>
  </w:num>
  <w:num w:numId="40" w16cid:durableId="1952860811">
    <w:abstractNumId w:val="25"/>
  </w:num>
  <w:num w:numId="41" w16cid:durableId="77212453">
    <w:abstractNumId w:val="15"/>
  </w:num>
  <w:num w:numId="42" w16cid:durableId="1962149478">
    <w:abstractNumId w:val="34"/>
  </w:num>
  <w:num w:numId="43" w16cid:durableId="2080594386">
    <w:abstractNumId w:val="24"/>
  </w:num>
  <w:num w:numId="44" w16cid:durableId="1038090861">
    <w:abstractNumId w:val="41"/>
  </w:num>
  <w:num w:numId="45" w16cid:durableId="2136243309">
    <w:abstractNumId w:val="29"/>
  </w:num>
  <w:num w:numId="46" w16cid:durableId="212735367">
    <w:abstractNumId w:val="16"/>
  </w:num>
  <w:num w:numId="47" w16cid:durableId="1161969322">
    <w:abstractNumId w:val="33"/>
  </w:num>
  <w:num w:numId="48" w16cid:durableId="1742272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isplayBackgroundShape/>
  <w:embedSystemFonts/>
  <w:proofState w:spelling="clean" w:grammar="clean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A"/>
    <w:rsid w:val="00026389"/>
    <w:rsid w:val="00030DF3"/>
    <w:rsid w:val="00042758"/>
    <w:rsid w:val="000562BD"/>
    <w:rsid w:val="0008036E"/>
    <w:rsid w:val="00081C50"/>
    <w:rsid w:val="000839F0"/>
    <w:rsid w:val="000E22AF"/>
    <w:rsid w:val="000E59E7"/>
    <w:rsid w:val="00100CD3"/>
    <w:rsid w:val="00101E4E"/>
    <w:rsid w:val="00125050"/>
    <w:rsid w:val="001350B1"/>
    <w:rsid w:val="00136B1E"/>
    <w:rsid w:val="00160985"/>
    <w:rsid w:val="0017360E"/>
    <w:rsid w:val="001C7A15"/>
    <w:rsid w:val="001E1CA6"/>
    <w:rsid w:val="00204118"/>
    <w:rsid w:val="002056BD"/>
    <w:rsid w:val="00224283"/>
    <w:rsid w:val="00230DB9"/>
    <w:rsid w:val="00235C21"/>
    <w:rsid w:val="00254497"/>
    <w:rsid w:val="00260092"/>
    <w:rsid w:val="0026476A"/>
    <w:rsid w:val="00270A37"/>
    <w:rsid w:val="00271287"/>
    <w:rsid w:val="002754E6"/>
    <w:rsid w:val="002A0B95"/>
    <w:rsid w:val="002A37AB"/>
    <w:rsid w:val="002C7AE9"/>
    <w:rsid w:val="002E5479"/>
    <w:rsid w:val="00310BB6"/>
    <w:rsid w:val="003960A8"/>
    <w:rsid w:val="003B630F"/>
    <w:rsid w:val="003D1CBA"/>
    <w:rsid w:val="003F175D"/>
    <w:rsid w:val="003F7964"/>
    <w:rsid w:val="00410B12"/>
    <w:rsid w:val="004662F9"/>
    <w:rsid w:val="00484C81"/>
    <w:rsid w:val="00491E5A"/>
    <w:rsid w:val="004A2015"/>
    <w:rsid w:val="004B1F5D"/>
    <w:rsid w:val="004B3739"/>
    <w:rsid w:val="004B6FEB"/>
    <w:rsid w:val="004B73DC"/>
    <w:rsid w:val="004B76C8"/>
    <w:rsid w:val="004D089D"/>
    <w:rsid w:val="004D1335"/>
    <w:rsid w:val="004F5BE0"/>
    <w:rsid w:val="00520950"/>
    <w:rsid w:val="00523275"/>
    <w:rsid w:val="0053448F"/>
    <w:rsid w:val="00596AA9"/>
    <w:rsid w:val="005A14DC"/>
    <w:rsid w:val="005A6D54"/>
    <w:rsid w:val="005B639C"/>
    <w:rsid w:val="005B7BF9"/>
    <w:rsid w:val="00606D5B"/>
    <w:rsid w:val="00615D02"/>
    <w:rsid w:val="00635B55"/>
    <w:rsid w:val="006579AE"/>
    <w:rsid w:val="00661E0B"/>
    <w:rsid w:val="00671914"/>
    <w:rsid w:val="0068106E"/>
    <w:rsid w:val="006877F9"/>
    <w:rsid w:val="00694F25"/>
    <w:rsid w:val="006A300B"/>
    <w:rsid w:val="006B4E59"/>
    <w:rsid w:val="006B5CBD"/>
    <w:rsid w:val="006C66D4"/>
    <w:rsid w:val="006C7E9E"/>
    <w:rsid w:val="006D2E04"/>
    <w:rsid w:val="006F1796"/>
    <w:rsid w:val="007042A7"/>
    <w:rsid w:val="00750C1F"/>
    <w:rsid w:val="00760397"/>
    <w:rsid w:val="00770719"/>
    <w:rsid w:val="007C2A62"/>
    <w:rsid w:val="007F16C0"/>
    <w:rsid w:val="007F501C"/>
    <w:rsid w:val="00824C7F"/>
    <w:rsid w:val="00837844"/>
    <w:rsid w:val="00850749"/>
    <w:rsid w:val="00885382"/>
    <w:rsid w:val="00885FB6"/>
    <w:rsid w:val="00892066"/>
    <w:rsid w:val="008A45DD"/>
    <w:rsid w:val="008B7E8D"/>
    <w:rsid w:val="008D1CCF"/>
    <w:rsid w:val="008D6BAC"/>
    <w:rsid w:val="00905E41"/>
    <w:rsid w:val="009354B0"/>
    <w:rsid w:val="00935F0E"/>
    <w:rsid w:val="00946ACE"/>
    <w:rsid w:val="00966296"/>
    <w:rsid w:val="00967C1E"/>
    <w:rsid w:val="00980336"/>
    <w:rsid w:val="00984309"/>
    <w:rsid w:val="00990625"/>
    <w:rsid w:val="00992B4D"/>
    <w:rsid w:val="009A6803"/>
    <w:rsid w:val="009B3414"/>
    <w:rsid w:val="009B433D"/>
    <w:rsid w:val="009C6964"/>
    <w:rsid w:val="009F0AE3"/>
    <w:rsid w:val="00A22E38"/>
    <w:rsid w:val="00A660C9"/>
    <w:rsid w:val="00A9723D"/>
    <w:rsid w:val="00AA6A09"/>
    <w:rsid w:val="00AB267F"/>
    <w:rsid w:val="00AC154E"/>
    <w:rsid w:val="00AD2A5D"/>
    <w:rsid w:val="00B16657"/>
    <w:rsid w:val="00B31389"/>
    <w:rsid w:val="00B57510"/>
    <w:rsid w:val="00B7764E"/>
    <w:rsid w:val="00B80D7C"/>
    <w:rsid w:val="00BA1EA3"/>
    <w:rsid w:val="00BB634B"/>
    <w:rsid w:val="00BD0241"/>
    <w:rsid w:val="00BF5054"/>
    <w:rsid w:val="00C4281A"/>
    <w:rsid w:val="00C700AC"/>
    <w:rsid w:val="00C716BB"/>
    <w:rsid w:val="00C73855"/>
    <w:rsid w:val="00C86379"/>
    <w:rsid w:val="00C96F27"/>
    <w:rsid w:val="00CB6530"/>
    <w:rsid w:val="00CB7F48"/>
    <w:rsid w:val="00CC0B06"/>
    <w:rsid w:val="00CF4A7B"/>
    <w:rsid w:val="00D453CE"/>
    <w:rsid w:val="00D722AC"/>
    <w:rsid w:val="00D91A3D"/>
    <w:rsid w:val="00DB0B35"/>
    <w:rsid w:val="00DB125F"/>
    <w:rsid w:val="00DD5EBC"/>
    <w:rsid w:val="00DF4B11"/>
    <w:rsid w:val="00DF7A57"/>
    <w:rsid w:val="00DF7EE6"/>
    <w:rsid w:val="00E34AB8"/>
    <w:rsid w:val="00E47ACE"/>
    <w:rsid w:val="00E92060"/>
    <w:rsid w:val="00EA0AF9"/>
    <w:rsid w:val="00EA4287"/>
    <w:rsid w:val="00EB13DC"/>
    <w:rsid w:val="00ED45D0"/>
    <w:rsid w:val="00F0732D"/>
    <w:rsid w:val="00F15603"/>
    <w:rsid w:val="00F52453"/>
    <w:rsid w:val="00F552C1"/>
    <w:rsid w:val="00F84120"/>
    <w:rsid w:val="00FD5716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A4BEFD"/>
  <w15:chartTrackingRefBased/>
  <w15:docId w15:val="{0F1158FB-742C-F344-8C5C-4FA90DB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6">
    <w:name w:val="ListLabel 6"/>
    <w:rPr>
      <w:rFonts w:cs="OpenSymbol"/>
    </w:rPr>
  </w:style>
  <w:style w:type="character" w:customStyle="1" w:styleId="ListLabel3">
    <w:name w:val="ListLabel 3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 w:line="100" w:lineRule="atLeast"/>
    </w:pPr>
    <w:rPr>
      <w:rFonts w:eastAsia="Times New Roman" w:cs="Times New Roman"/>
      <w:lang w:val="en-IN" w:eastAsia="en-IN"/>
    </w:rPr>
  </w:style>
  <w:style w:type="paragraph" w:customStyle="1" w:styleId="ColourfulListAccent11">
    <w:name w:val="Colourful List – Accent 11"/>
    <w:basedOn w:val="Normal"/>
    <w:qFormat/>
    <w:pPr>
      <w:spacing w:after="200"/>
      <w:ind w:left="720"/>
      <w:contextualSpacing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73DC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B73DC"/>
    <w:rPr>
      <w:rFonts w:eastAsia="SimSun" w:cs="Mangal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B73DC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B73DC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9354B0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ListParagraph">
    <w:name w:val="List Paragraph"/>
    <w:basedOn w:val="Normal"/>
    <w:qFormat/>
    <w:rsid w:val="008B7E8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5FC0-3F66-4A18-BA3B-2D6D2505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Microsoft Office User</cp:lastModifiedBy>
  <cp:revision>16</cp:revision>
  <cp:lastPrinted>1899-12-31T18:38:50Z</cp:lastPrinted>
  <dcterms:created xsi:type="dcterms:W3CDTF">2025-02-18T13:40:00Z</dcterms:created>
  <dcterms:modified xsi:type="dcterms:W3CDTF">2025-02-21T06:51:00Z</dcterms:modified>
</cp:coreProperties>
</file>